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87" w:rsidRPr="00BD785D" w:rsidRDefault="00E25C87" w:rsidP="002813CB">
      <w:pPr>
        <w:spacing w:after="0"/>
        <w:ind w:left="-1134" w:firstLine="567"/>
        <w:jc w:val="center"/>
        <w:rPr>
          <w:rFonts w:asciiTheme="majorHAnsi" w:eastAsia="Calibri" w:hAnsiTheme="majorHAnsi" w:cs="Times New Roman"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Муниципальное </w:t>
      </w:r>
      <w:r w:rsidR="00DB1BB9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бюджет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ное дошкольное об</w:t>
      </w:r>
      <w:r w:rsidR="00DB1BB9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щеобразовательное 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учреждение</w:t>
      </w:r>
      <w:r w:rsidR="00DB1BB9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«</w:t>
      </w:r>
      <w:r w:rsidR="002813CB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Кудиябросинкий детский сад «Ласточка»</w:t>
      </w:r>
    </w:p>
    <w:p w:rsidR="00E25C87" w:rsidRPr="00BD785D" w:rsidRDefault="00E25C87" w:rsidP="00E25C87">
      <w:pPr>
        <w:spacing w:after="0"/>
        <w:ind w:left="-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«Принято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D842FF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</w:t>
      </w:r>
      <w:r w:rsidR="00D842FF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Утверждаю: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заседании Совета педагогов                                                                </w:t>
      </w:r>
      <w:r w:rsidR="00D842FF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Заведующий</w:t>
      </w:r>
      <w:r w:rsidR="00DB1BB9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МБ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ДОУ 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</w:t>
      </w:r>
    </w:p>
    <w:p w:rsidR="00E25C87" w:rsidRPr="00BD785D" w:rsidRDefault="00E25C87" w:rsidP="00E25C87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От 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«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="003545BA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_________2020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г. протокол №1                                                    </w:t>
      </w:r>
      <w:r w:rsidR="00D842FF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="00D842FF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</w:t>
      </w:r>
      <w:r w:rsidR="002813CB">
        <w:rPr>
          <w:rFonts w:asciiTheme="majorHAnsi" w:hAnsiTheme="majorHAnsi"/>
          <w:b/>
          <w:i/>
          <w:color w:val="000000" w:themeColor="text1"/>
          <w:sz w:val="24"/>
          <w:szCs w:val="24"/>
        </w:rPr>
        <w:t>У.Б. Имахова</w:t>
      </w:r>
      <w:r w:rsidR="00DB1BB9">
        <w:rPr>
          <w:rFonts w:asciiTheme="majorHAnsi" w:hAnsiTheme="majorHAnsi"/>
          <w:b/>
          <w:i/>
          <w:color w:val="000000" w:themeColor="text1"/>
          <w:sz w:val="24"/>
          <w:szCs w:val="24"/>
        </w:rPr>
        <w:t>_______</w:t>
      </w:r>
      <w:r w:rsidR="00D842FF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______</w:t>
      </w:r>
    </w:p>
    <w:p w:rsidR="00E25C87" w:rsidRPr="00BD785D" w:rsidRDefault="00E25C87" w:rsidP="00E25C87">
      <w:pPr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E25C87" w:rsidRPr="00BD785D" w:rsidRDefault="00E25C87" w:rsidP="00E25C87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</w:t>
      </w:r>
    </w:p>
    <w:p w:rsidR="00E25C87" w:rsidRPr="00BD785D" w:rsidRDefault="00E25C87" w:rsidP="00E25C87">
      <w:pPr>
        <w:rPr>
          <w:rFonts w:asciiTheme="majorHAnsi" w:hAnsiTheme="majorHAnsi"/>
          <w:b/>
          <w:i/>
          <w:color w:val="000000" w:themeColor="text1"/>
          <w:sz w:val="24"/>
          <w:szCs w:val="24"/>
        </w:rPr>
      </w:pPr>
    </w:p>
    <w:p w:rsidR="00DB1BB9" w:rsidRDefault="00DB1BB9" w:rsidP="00E25C87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</w:pPr>
    </w:p>
    <w:p w:rsidR="00DB1BB9" w:rsidRPr="00DB1BB9" w:rsidRDefault="00DB1BB9" w:rsidP="00E25C87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</w:pPr>
    </w:p>
    <w:p w:rsidR="00E25C87" w:rsidRPr="00DB1BB9" w:rsidRDefault="00E25C87" w:rsidP="00DB1BB9">
      <w:pPr>
        <w:jc w:val="center"/>
        <w:rPr>
          <w:b/>
          <w:sz w:val="44"/>
          <w:szCs w:val="44"/>
        </w:rPr>
      </w:pPr>
      <w:r w:rsidRPr="00DB1BB9">
        <w:rPr>
          <w:b/>
          <w:sz w:val="44"/>
          <w:szCs w:val="44"/>
        </w:rPr>
        <w:t xml:space="preserve">ОСНОВНАЯ </w:t>
      </w:r>
      <w:r w:rsidR="00DB1BB9" w:rsidRPr="00DB1BB9">
        <w:rPr>
          <w:b/>
          <w:sz w:val="44"/>
          <w:szCs w:val="44"/>
        </w:rPr>
        <w:t xml:space="preserve"> </w:t>
      </w:r>
      <w:r w:rsidRPr="00DB1BB9">
        <w:rPr>
          <w:b/>
          <w:sz w:val="44"/>
          <w:szCs w:val="44"/>
        </w:rPr>
        <w:t>ОБРАЗОВАТЕЛЬНАЯ ПРОГРАММА</w:t>
      </w:r>
    </w:p>
    <w:p w:rsidR="00E25C87" w:rsidRPr="00DB1BB9" w:rsidRDefault="00DB1BB9" w:rsidP="00DB1BB9">
      <w:pPr>
        <w:jc w:val="center"/>
        <w:rPr>
          <w:b/>
          <w:sz w:val="44"/>
          <w:szCs w:val="44"/>
        </w:rPr>
      </w:pPr>
      <w:r w:rsidRPr="00DB1BB9">
        <w:rPr>
          <w:b/>
          <w:sz w:val="44"/>
          <w:szCs w:val="44"/>
        </w:rPr>
        <w:t>МБ</w:t>
      </w:r>
      <w:r w:rsidR="00E25C87" w:rsidRPr="00DB1BB9">
        <w:rPr>
          <w:b/>
          <w:sz w:val="44"/>
          <w:szCs w:val="44"/>
        </w:rPr>
        <w:t xml:space="preserve">ДОУ </w:t>
      </w:r>
      <w:r w:rsidR="00E25C87" w:rsidRPr="00DB1BB9">
        <w:rPr>
          <w:b/>
          <w:i/>
          <w:sz w:val="44"/>
          <w:szCs w:val="44"/>
        </w:rPr>
        <w:t>«</w:t>
      </w:r>
      <w:r w:rsidR="002813CB">
        <w:rPr>
          <w:b/>
          <w:sz w:val="44"/>
          <w:szCs w:val="44"/>
        </w:rPr>
        <w:t>Кудиябросинский детский сад «Ласточка</w:t>
      </w:r>
      <w:r w:rsidRPr="00DB1BB9">
        <w:rPr>
          <w:rFonts w:cs="Bernard MT Condensed"/>
          <w:b/>
          <w:i/>
          <w:sz w:val="44"/>
          <w:szCs w:val="44"/>
        </w:rPr>
        <w:t>»</w:t>
      </w: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72"/>
          <w:szCs w:val="72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Default="00E25C87" w:rsidP="00E25C87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860FFF" w:rsidRPr="00BD785D" w:rsidRDefault="00860FFF" w:rsidP="00E25C87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D842FF" w:rsidRDefault="002813CB" w:rsidP="008F3E6A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</w:t>
      </w:r>
      <w:r w:rsidR="003545BA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</w:t>
      </w:r>
      <w:bookmarkStart w:id="0" w:name="_GoBack"/>
      <w:bookmarkEnd w:id="0"/>
      <w:r w:rsidR="00E25C8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г.</w:t>
      </w:r>
    </w:p>
    <w:p w:rsidR="002813CB" w:rsidRDefault="002813CB" w:rsidP="008F3E6A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2813CB" w:rsidRPr="008F3E6A" w:rsidRDefault="002813CB" w:rsidP="008F3E6A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D842F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Структура программы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           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Целевой раздел </w:t>
      </w:r>
    </w:p>
    <w:p w:rsidR="00E25C87" w:rsidRPr="00BD785D" w:rsidRDefault="00E25C87" w:rsidP="00E25C87">
      <w:pPr>
        <w:widowControl w:val="0"/>
        <w:numPr>
          <w:ilvl w:val="0"/>
          <w:numId w:val="1"/>
        </w:numPr>
        <w:suppressAutoHyphens/>
        <w:spacing w:after="12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>Пояснительная записка</w:t>
      </w:r>
    </w:p>
    <w:p w:rsidR="00E25C87" w:rsidRPr="00BD785D" w:rsidRDefault="00E25C87" w:rsidP="00E25C8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реализации Программы</w:t>
      </w:r>
    </w:p>
    <w:p w:rsidR="00E25C87" w:rsidRPr="00BD785D" w:rsidRDefault="00E25C87" w:rsidP="00E25C87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Принципы и подходы к формированию Программы</w:t>
      </w:r>
    </w:p>
    <w:p w:rsidR="00E25C87" w:rsidRPr="00BD785D" w:rsidRDefault="00E25C87" w:rsidP="00E25C87">
      <w:pPr>
        <w:widowControl w:val="0"/>
        <w:numPr>
          <w:ilvl w:val="0"/>
          <w:numId w:val="1"/>
        </w:numPr>
        <w:suppressAutoHyphens/>
        <w:spacing w:after="24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E25C87" w:rsidRPr="00BD785D" w:rsidRDefault="00E25C87" w:rsidP="00E25C8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 xml:space="preserve">           II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Содержательный  раздел </w:t>
      </w:r>
    </w:p>
    <w:p w:rsidR="00E25C87" w:rsidRPr="00BD785D" w:rsidRDefault="00E25C87" w:rsidP="00E25C87">
      <w:pPr>
        <w:spacing w:after="120" w:line="24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Описание образовательной деятельности в соответствии с направлениями развития ребенка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«Социально-коммуникативное развитие»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«Познавательное развитие»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«Развитие речи»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«Художественно-эстетическое развитие»</w:t>
      </w:r>
    </w:p>
    <w:p w:rsidR="00E25C87" w:rsidRPr="00BD785D" w:rsidRDefault="00E25C87" w:rsidP="00E25C87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E25C87" w:rsidRPr="00BD785D" w:rsidRDefault="00E25C87" w:rsidP="00E25C87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Национально-региональный компонент</w:t>
      </w:r>
    </w:p>
    <w:p w:rsidR="00E25C87" w:rsidRPr="00BD785D" w:rsidRDefault="00E25C87" w:rsidP="00E25C87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E25C87" w:rsidRPr="00BD785D" w:rsidRDefault="00E25C87" w:rsidP="00D842FF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i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E25C8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Организационный раздел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E25C87" w:rsidRPr="00BD785D" w:rsidRDefault="00E25C87" w:rsidP="00E25C87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8F3E6A" w:rsidRDefault="008F3E6A" w:rsidP="00E25C87">
      <w:pPr>
        <w:rPr>
          <w:rFonts w:ascii="Calibri" w:eastAsia="Calibri" w:hAnsi="Calibri" w:cs="Times New Roman"/>
          <w:color w:val="000000" w:themeColor="text1"/>
        </w:rPr>
      </w:pPr>
    </w:p>
    <w:p w:rsidR="008F3E6A" w:rsidRDefault="008F3E6A" w:rsidP="00E25C87">
      <w:pPr>
        <w:rPr>
          <w:rFonts w:ascii="Calibri" w:eastAsia="Calibri" w:hAnsi="Calibri" w:cs="Times New Roman"/>
          <w:color w:val="000000" w:themeColor="text1"/>
        </w:rPr>
      </w:pPr>
    </w:p>
    <w:p w:rsidR="00DB1BB9" w:rsidRPr="00BD785D" w:rsidRDefault="00DB1BB9" w:rsidP="00E25C87">
      <w:pPr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C87" w:rsidRPr="00BD785D" w:rsidRDefault="00E25C87" w:rsidP="008F3E6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ЦЕЛЕВОЙ РАЗДЕЛ ОБРАЗОВАТЕЛЬНОЙ ПРОГРАММЫ.</w:t>
      </w:r>
    </w:p>
    <w:p w:rsidR="00E25C87" w:rsidRPr="00BD785D" w:rsidRDefault="00E25C87" w:rsidP="008F3E6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Пояснительная записка.</w:t>
      </w:r>
    </w:p>
    <w:p w:rsidR="00E25C87" w:rsidRPr="00BD785D" w:rsidRDefault="00E25C87" w:rsidP="008F3E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D842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2813CB">
        <w:rPr>
          <w:rFonts w:ascii="Times New Roman" w:hAnsi="Times New Roman" w:cs="Times New Roman"/>
          <w:color w:val="000000" w:themeColor="text1"/>
          <w:sz w:val="28"/>
          <w:szCs w:val="28"/>
        </w:rPr>
        <w:t>ная образовательная программа МБ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детского сада  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в соответствии с федеральным  государственным образовательным стандартом  дошкольного образования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(Приказ Министерства образования и науки РФ от 17 октября 2013 г. №1155) и   с учетом  учебно-методического комплекта «От рождения до школы» под редакцией Н.Е. Вераксы, Т.С.Комаровой, М.А.Васильевой.</w:t>
      </w:r>
    </w:p>
    <w:p w:rsidR="00E25C87" w:rsidRPr="00BD785D" w:rsidRDefault="00E25C87" w:rsidP="00D842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реализуется на  родном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вар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ком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 языке.</w:t>
      </w:r>
    </w:p>
    <w:p w:rsidR="00E25C87" w:rsidRPr="00BD785D" w:rsidRDefault="00E25C87" w:rsidP="00D842F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Основная </w:t>
      </w:r>
      <w:r w:rsidR="008F3E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общеобразовательная программа МБ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</w:t>
      </w:r>
      <w:r w:rsidR="00281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«Кудиябросинский детский сад «Ласточка</w:t>
      </w:r>
      <w:r w:rsidR="008F3E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ра</w:t>
      </w:r>
      <w:r w:rsidR="00B71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зностороннее развитие детей от 3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7 лет с учетом их 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 </w:t>
      </w:r>
      <w:r w:rsidRPr="00BD785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гото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вности к школе.</w:t>
      </w:r>
    </w:p>
    <w:p w:rsidR="00E25C87" w:rsidRPr="00BD785D" w:rsidRDefault="00E25C87" w:rsidP="00D842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Режим работы </w:t>
      </w:r>
      <w:r w:rsidR="002813CB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детского сада 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по пятидневной рабочей неделе в режиме сокращенного дня 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813CB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Pr="00BD785D">
        <w:rPr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часов, с 7-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3E6A">
        <w:rPr>
          <w:rFonts w:ascii="Times New Roman" w:hAnsi="Times New Roman"/>
          <w:color w:val="000000" w:themeColor="text1"/>
          <w:sz w:val="28"/>
          <w:szCs w:val="28"/>
        </w:rPr>
        <w:t>0 до 18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813C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5C87" w:rsidRPr="00BD785D" w:rsidRDefault="002813CB" w:rsidP="00D84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программа МБ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разрабатывалась в соответствии с требованиями основных нормативных документов:</w:t>
      </w:r>
    </w:p>
    <w:p w:rsidR="00E25C87" w:rsidRPr="00BD785D" w:rsidRDefault="00E25C87" w:rsidP="00D842F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Федеральным законом «Об образовании в РФ» (Принят 29 декабря 2012 года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273-ФЗ);</w:t>
      </w:r>
    </w:p>
    <w:p w:rsidR="00E25C87" w:rsidRPr="00BD785D" w:rsidRDefault="00E25C87" w:rsidP="00D842F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Санитарно-эпидемиологические правила и нормативы СанПиН 2.4.1.3049-13);</w:t>
      </w:r>
    </w:p>
    <w:p w:rsidR="00E25C87" w:rsidRPr="00BD785D" w:rsidRDefault="00E25C87" w:rsidP="00D842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E25C87" w:rsidRPr="00BD785D" w:rsidRDefault="00E25C87" w:rsidP="00D8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1155);</w:t>
      </w:r>
    </w:p>
    <w:p w:rsidR="00E25C87" w:rsidRDefault="00E25C87" w:rsidP="00D842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="00281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документами локального уровня МБ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</w:t>
      </w:r>
      <w:r w:rsidR="00281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«Ласточка»</w:t>
      </w:r>
    </w:p>
    <w:p w:rsidR="00D842FF" w:rsidRDefault="00D842FF" w:rsidP="00D842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2FF" w:rsidRPr="00BD785D" w:rsidRDefault="00D842FF" w:rsidP="00D842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Default="00E25C87" w:rsidP="00D842F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F3E6A" w:rsidRDefault="008F3E6A" w:rsidP="00D842F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F3E6A" w:rsidRDefault="008F3E6A" w:rsidP="00D842F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F3E6A" w:rsidRDefault="008F3E6A" w:rsidP="00D842F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F3E6A" w:rsidRPr="00BD785D" w:rsidRDefault="008F3E6A" w:rsidP="00D842F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D842FF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Цели и задачи реализации программы.</w:t>
      </w:r>
    </w:p>
    <w:p w:rsidR="00E25C87" w:rsidRPr="00BD785D" w:rsidRDefault="00E25C87" w:rsidP="008F3E6A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BD78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8F3E6A" w:rsidRDefault="008F3E6A" w:rsidP="008F3E6A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8F3E6A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25C87" w:rsidRPr="00BD785D" w:rsidRDefault="00E25C87" w:rsidP="008F3E6A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25C87" w:rsidRPr="00BD785D" w:rsidRDefault="00E25C87" w:rsidP="00E25C87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 образования, охраны и укрепления здоровья детей.</w:t>
      </w:r>
    </w:p>
    <w:p w:rsidR="00E25C87" w:rsidRPr="00BD785D" w:rsidRDefault="00E25C87" w:rsidP="00E25C87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513166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задачи образовательных областей:</w:t>
      </w:r>
    </w:p>
    <w:p w:rsidR="00E25C87" w:rsidRPr="00BD785D" w:rsidRDefault="00E25C87" w:rsidP="00513166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Социально – коммуникативное развитие</w:t>
      </w:r>
    </w:p>
    <w:p w:rsidR="00E25C87" w:rsidRPr="00BD785D" w:rsidRDefault="00E25C87" w:rsidP="00513166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E25C87" w:rsidRPr="00BD785D" w:rsidRDefault="00E25C87" w:rsidP="00513166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общения и взаимодействия ребёнка со взрослыми и сверстниками.</w:t>
      </w:r>
    </w:p>
    <w:p w:rsidR="00E25C87" w:rsidRPr="00BD785D" w:rsidRDefault="00E25C87" w:rsidP="00513166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E25C87" w:rsidRPr="00BD785D" w:rsidRDefault="00E25C87" w:rsidP="00513166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готовности к совместной деятельности.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E25C87" w:rsidRPr="00BD785D" w:rsidRDefault="00E25C87" w:rsidP="00E25C87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позитивных установок к различным видам труда и творчества.</w:t>
      </w:r>
    </w:p>
    <w:p w:rsidR="00E25C87" w:rsidRPr="00BD785D" w:rsidRDefault="00E25C87" w:rsidP="00513166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безопасности в быту, социуме, природе.</w:t>
      </w:r>
    </w:p>
    <w:p w:rsidR="008F3E6A" w:rsidRDefault="008F3E6A" w:rsidP="00513166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25C87" w:rsidRPr="00BD785D" w:rsidRDefault="00E25C87" w:rsidP="00513166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Познавательное развитие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интересов детей, любознательности и познавательной мотивации.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познавательных действий, становление сознания.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воображения и творческой активности.</w:t>
      </w:r>
    </w:p>
    <w:p w:rsidR="00E25C87" w:rsidRPr="00BD785D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E25C87" w:rsidRPr="00513166" w:rsidRDefault="00E25C87" w:rsidP="00E25C87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8F3E6A" w:rsidRDefault="008F3E6A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Речевое развитие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Владение речью как средством общения.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Обогащение активного словаря.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речевого творчества.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звуковой и интонационной культуры речи, фонематического слуха.</w:t>
      </w:r>
    </w:p>
    <w:p w:rsidR="00E25C87" w:rsidRPr="00BD785D" w:rsidRDefault="00E25C87" w:rsidP="00E25C87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E25C87" w:rsidRPr="00BD785D" w:rsidRDefault="00E25C87" w:rsidP="00513166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8F3E6A" w:rsidRDefault="008F3E6A" w:rsidP="00513166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25C87" w:rsidRPr="00BD785D" w:rsidRDefault="00E25C87" w:rsidP="00513166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Художественно - эстетическое развитие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эстетического отношения к окружающему миру.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элементарных представлений о видах искусства.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Восприятие музыки, художественной литературы, фольклора.</w:t>
      </w:r>
    </w:p>
    <w:p w:rsidR="00E25C87" w:rsidRPr="00BD785D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Стимулирование сопереживания персонажам художественных произведений.</w:t>
      </w:r>
    </w:p>
    <w:p w:rsidR="00D842FF" w:rsidRPr="00513166" w:rsidRDefault="00E25C87" w:rsidP="00E25C87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8F3E6A" w:rsidRDefault="008F3E6A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Физическое развитие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физических качеств.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Правильное выполнение основных движений.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начальных представлений о некоторых видах спорта.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подвижными играми с правилами.</w:t>
      </w:r>
    </w:p>
    <w:p w:rsidR="00E25C87" w:rsidRPr="00BD785D" w:rsidRDefault="00E25C87" w:rsidP="00E25C87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целенаправленности и саморегуляции в двигательной сфере.</w:t>
      </w:r>
    </w:p>
    <w:p w:rsidR="00513166" w:rsidRPr="00513166" w:rsidRDefault="00E25C87" w:rsidP="00513166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элементарными нормами и правилами зд</w:t>
      </w:r>
      <w:r w:rsidR="00D84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орового образа жизни</w:t>
      </w:r>
    </w:p>
    <w:p w:rsidR="008F3E6A" w:rsidRDefault="008F3E6A" w:rsidP="0051316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51316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1.2.Принципы и подходы к формированию Программы</w:t>
      </w:r>
    </w:p>
    <w:p w:rsidR="008F3E6A" w:rsidRPr="008F3E6A" w:rsidRDefault="00E25C87" w:rsidP="008F3E6A">
      <w:pPr>
        <w:pStyle w:val="a3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научной обоснованности и практической применимости.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Комплексно-тематический принцип построения образовательного процесса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взаимодействия с семьями воспитанников, который основывается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E25C87" w:rsidRPr="00BD785D" w:rsidRDefault="00E25C87" w:rsidP="00E25C87">
      <w:pPr>
        <w:pStyle w:val="a3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E25C87" w:rsidRPr="00BD785D" w:rsidRDefault="00E25C87" w:rsidP="00E25C87">
      <w:pPr>
        <w:rPr>
          <w:rFonts w:ascii="Calibri" w:eastAsia="Calibri" w:hAnsi="Calibri" w:cs="Times New Roman"/>
          <w:color w:val="000000" w:themeColor="text1"/>
        </w:rPr>
      </w:pPr>
    </w:p>
    <w:p w:rsidR="00E25C87" w:rsidRPr="00BD785D" w:rsidRDefault="00E25C87" w:rsidP="00E25C87">
      <w:pPr>
        <w:widowControl w:val="0"/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Планируемые результаты усвоения программы.</w:t>
      </w:r>
    </w:p>
    <w:p w:rsidR="00E25C87" w:rsidRPr="00BD785D" w:rsidRDefault="00E25C87" w:rsidP="0051316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E25C87" w:rsidRPr="00BD785D" w:rsidRDefault="00E25C87" w:rsidP="0051316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25C87" w:rsidRPr="00BD785D" w:rsidRDefault="00E25C87" w:rsidP="0051316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ориентиры образования в раннем возрасте:</w:t>
      </w:r>
    </w:p>
    <w:p w:rsidR="00E25C87" w:rsidRPr="00BD785D" w:rsidRDefault="00E25C87" w:rsidP="0051316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25C87" w:rsidRPr="00BD785D" w:rsidRDefault="00E25C87" w:rsidP="008F3E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25C87" w:rsidRPr="00BD785D" w:rsidRDefault="00E25C87" w:rsidP="008F3E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25C87" w:rsidRPr="00BD785D" w:rsidRDefault="00E25C87" w:rsidP="008F3E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25C87" w:rsidRPr="00BD785D" w:rsidRDefault="00513166" w:rsidP="008F3E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сверстника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м; наблюдает за их действиями и подражает им;</w:t>
      </w:r>
    </w:p>
    <w:p w:rsidR="00E25C87" w:rsidRPr="00BD785D" w:rsidRDefault="00E25C87" w:rsidP="008F3E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25C87" w:rsidRPr="00DB1BB9" w:rsidRDefault="00E25C87" w:rsidP="008F3E6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25C87" w:rsidRPr="00BD785D" w:rsidRDefault="00E25C87" w:rsidP="00513166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Целевые ориентиры на этапе завершения дошкольного образования:</w:t>
      </w:r>
    </w:p>
    <w:p w:rsidR="00E25C87" w:rsidRPr="00BD785D" w:rsidRDefault="00E25C87" w:rsidP="00513166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ребенок обладает установкой положительного отношения к миру, к разным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25C87" w:rsidRPr="00BD785D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25C87" w:rsidRPr="00DB1BB9" w:rsidRDefault="00E25C87" w:rsidP="00E25C87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13166" w:rsidRDefault="00513166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F3E6A" w:rsidRDefault="008F3E6A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РАЗДЕЛ.</w:t>
      </w:r>
    </w:p>
    <w:p w:rsidR="00E25C87" w:rsidRPr="00BD785D" w:rsidRDefault="00E25C87" w:rsidP="00E25C87">
      <w:pPr>
        <w:pStyle w:val="body"/>
        <w:spacing w:before="0" w:after="240"/>
        <w:rPr>
          <w:rFonts w:cs="Times New Roman"/>
          <w:b/>
          <w:color w:val="000000" w:themeColor="text1"/>
          <w:sz w:val="28"/>
          <w:szCs w:val="28"/>
        </w:rPr>
      </w:pPr>
      <w:r w:rsidRPr="00BD785D">
        <w:rPr>
          <w:rFonts w:cs="Times New Roman"/>
          <w:b/>
          <w:color w:val="000000" w:themeColor="text1"/>
          <w:sz w:val="28"/>
          <w:szCs w:val="28"/>
        </w:rPr>
        <w:t xml:space="preserve"> 2.1.Описание образовательной деятельности в соответствии с направлениями развития ребенка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Содержательный раздел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общее содержание ООП,</w:t>
      </w:r>
    </w:p>
    <w:p w:rsidR="00E25C87" w:rsidRPr="00BD785D" w:rsidRDefault="00E25C87" w:rsidP="00E25C87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обеспечивающее полноценное развитие личности детей, базируется на приказе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ФГОС ДО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(утв. приказом Министерства образования и науки РФ от 17 октября 2013 г.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1155)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BD785D" w:rsidRDefault="00E25C87" w:rsidP="00513166">
      <w:pPr>
        <w:pStyle w:val="a3"/>
        <w:numPr>
          <w:ilvl w:val="2"/>
          <w:numId w:val="4"/>
        </w:numPr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>ОО «Социально</w:t>
      </w:r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noBreakHyphen/>
        <w:t>коммуникативное развитие»</w:t>
      </w:r>
    </w:p>
    <w:p w:rsidR="00E25C87" w:rsidRPr="00BD785D" w:rsidRDefault="00E25C87" w:rsidP="0051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Социально-коммуникативное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направлено на усвоение норм и ценностей, принятых в обществе,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моральные и нравственные ценности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творчества;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безопасного поведения в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быту, социуме, природе.</w:t>
      </w:r>
    </w:p>
    <w:p w:rsidR="00E25C87" w:rsidRPr="00BD785D" w:rsidRDefault="00E25C87" w:rsidP="00E25C87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E25C87" w:rsidRPr="00BD785D" w:rsidTr="008F3E6A">
        <w:tc>
          <w:tcPr>
            <w:tcW w:w="10031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Основные направления реализации образовательной области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bCs/>
                <w:color w:val="000000" w:themeColor="text1"/>
                <w:sz w:val="24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«Социально-коммуникативное развитие»</w:t>
            </w:r>
          </w:p>
        </w:tc>
      </w:tr>
      <w:tr w:rsidR="00E25C87" w:rsidRPr="00BD785D" w:rsidTr="008F3E6A"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524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Патриотическое воспитание детей дошкольного возраста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8F3E6A"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Формирование основ безопасного поведения в быту, социуме, природе </w:t>
            </w:r>
          </w:p>
        </w:tc>
        <w:tc>
          <w:tcPr>
            <w:tcW w:w="524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Трудовое воспитание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</w:tbl>
    <w:p w:rsidR="00E25C87" w:rsidRPr="00BD785D" w:rsidRDefault="00E25C87" w:rsidP="00E25C87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Развитие игровой деятельности детей 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Классификация игр детей дошкольного возраста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(по Е.В. Зворыгиной и С.Л. Новоселовой)</w:t>
      </w: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3449"/>
        <w:gridCol w:w="3489"/>
        <w:gridCol w:w="3093"/>
      </w:tblGrid>
      <w:tr w:rsidR="00E25C87" w:rsidRPr="00BD785D" w:rsidTr="008F3E6A">
        <w:tc>
          <w:tcPr>
            <w:tcW w:w="344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по инициативе детей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lastRenderedPageBreak/>
              <w:t xml:space="preserve">Игры, возникающие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по инициативе взрослого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093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lastRenderedPageBreak/>
              <w:t>Народные игры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8F3E6A">
        <w:tc>
          <w:tcPr>
            <w:tcW w:w="3449" w:type="dxa"/>
            <w:vMerge w:val="restart"/>
          </w:tcPr>
          <w:p w:rsidR="00E25C87" w:rsidRPr="00BD785D" w:rsidRDefault="00E25C87" w:rsidP="00980623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lastRenderedPageBreak/>
              <w:t>Игры-экспериментирования</w:t>
            </w:r>
          </w:p>
          <w:p w:rsidR="00E25C87" w:rsidRPr="00BD785D" w:rsidRDefault="00E25C87" w:rsidP="00980623">
            <w:pPr>
              <w:numPr>
                <w:ilvl w:val="0"/>
                <w:numId w:val="8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природными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  объектами</w:t>
            </w:r>
          </w:p>
          <w:p w:rsidR="00E25C87" w:rsidRPr="00BD785D" w:rsidRDefault="00E25C87" w:rsidP="00980623">
            <w:pPr>
              <w:numPr>
                <w:ilvl w:val="0"/>
                <w:numId w:val="8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игрушками</w:t>
            </w:r>
          </w:p>
          <w:p w:rsidR="00E25C87" w:rsidRPr="00BD785D" w:rsidRDefault="00E25C87" w:rsidP="00980623">
            <w:pPr>
              <w:numPr>
                <w:ilvl w:val="0"/>
                <w:numId w:val="8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E25C87" w:rsidRPr="00BD785D" w:rsidRDefault="00E25C87" w:rsidP="00980623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Обучающие игры</w:t>
            </w:r>
          </w:p>
          <w:p w:rsidR="00E25C87" w:rsidRPr="00BD785D" w:rsidRDefault="00E25C87" w:rsidP="00980623">
            <w:pPr>
              <w:numPr>
                <w:ilvl w:val="0"/>
                <w:numId w:val="10"/>
              </w:numPr>
              <w:tabs>
                <w:tab w:val="num" w:pos="237"/>
              </w:tabs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Сюжетно-дидактические</w:t>
            </w:r>
          </w:p>
          <w:p w:rsidR="00E25C87" w:rsidRPr="00BD785D" w:rsidRDefault="00E25C87" w:rsidP="00980623">
            <w:pPr>
              <w:numPr>
                <w:ilvl w:val="0"/>
                <w:numId w:val="10"/>
              </w:numPr>
              <w:tabs>
                <w:tab w:val="num" w:pos="237"/>
              </w:tabs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Подвижные</w:t>
            </w:r>
          </w:p>
          <w:p w:rsidR="00E25C87" w:rsidRPr="00BD785D" w:rsidRDefault="00E25C87" w:rsidP="00980623">
            <w:pPr>
              <w:numPr>
                <w:ilvl w:val="0"/>
                <w:numId w:val="10"/>
              </w:numPr>
              <w:tabs>
                <w:tab w:val="num" w:pos="237"/>
              </w:tabs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Музыкально-дидактические</w:t>
            </w:r>
          </w:p>
          <w:p w:rsidR="00E25C87" w:rsidRPr="00BD785D" w:rsidRDefault="00E25C87" w:rsidP="00980623">
            <w:pPr>
              <w:numPr>
                <w:ilvl w:val="0"/>
                <w:numId w:val="10"/>
              </w:numPr>
              <w:tabs>
                <w:tab w:val="num" w:pos="237"/>
              </w:tabs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Учебные</w:t>
            </w:r>
          </w:p>
        </w:tc>
        <w:tc>
          <w:tcPr>
            <w:tcW w:w="3093" w:type="dxa"/>
          </w:tcPr>
          <w:p w:rsidR="00E25C87" w:rsidRPr="00BD785D" w:rsidRDefault="00E25C87" w:rsidP="00980623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Обрядовые игры</w:t>
            </w:r>
          </w:p>
          <w:p w:rsidR="00E25C87" w:rsidRPr="00BD785D" w:rsidRDefault="00E25C87" w:rsidP="00980623">
            <w:pPr>
              <w:numPr>
                <w:ilvl w:val="0"/>
                <w:numId w:val="12"/>
              </w:numPr>
              <w:tabs>
                <w:tab w:val="num" w:pos="295"/>
              </w:tabs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Семейные</w:t>
            </w:r>
          </w:p>
          <w:p w:rsidR="00E25C87" w:rsidRPr="00BD785D" w:rsidRDefault="00E25C87" w:rsidP="00980623">
            <w:pPr>
              <w:numPr>
                <w:ilvl w:val="0"/>
                <w:numId w:val="12"/>
              </w:numPr>
              <w:tabs>
                <w:tab w:val="num" w:pos="295"/>
              </w:tabs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Сезонные</w:t>
            </w:r>
          </w:p>
          <w:p w:rsidR="00E25C87" w:rsidRPr="00BD785D" w:rsidRDefault="00E25C87" w:rsidP="00980623">
            <w:pPr>
              <w:numPr>
                <w:ilvl w:val="0"/>
                <w:numId w:val="12"/>
              </w:numPr>
              <w:tabs>
                <w:tab w:val="num" w:pos="295"/>
              </w:tabs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Культовые </w:t>
            </w:r>
          </w:p>
        </w:tc>
      </w:tr>
      <w:tr w:rsidR="00E25C87" w:rsidRPr="00BD785D" w:rsidTr="008F3E6A">
        <w:tc>
          <w:tcPr>
            <w:tcW w:w="3449" w:type="dxa"/>
            <w:vMerge/>
          </w:tcPr>
          <w:p w:rsidR="00E25C87" w:rsidRPr="00BD785D" w:rsidRDefault="00E25C87" w:rsidP="00980623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  <w:vMerge/>
          </w:tcPr>
          <w:p w:rsidR="00E25C87" w:rsidRPr="00BD785D" w:rsidRDefault="00E25C87" w:rsidP="00980623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093" w:type="dxa"/>
          </w:tcPr>
          <w:p w:rsidR="00E25C87" w:rsidRPr="00BD785D" w:rsidRDefault="00E25C87" w:rsidP="00980623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Тренинговые игры</w:t>
            </w:r>
          </w:p>
          <w:p w:rsidR="00E25C87" w:rsidRPr="00BD785D" w:rsidRDefault="00E25C87" w:rsidP="00980623">
            <w:pPr>
              <w:numPr>
                <w:ilvl w:val="0"/>
                <w:numId w:val="13"/>
              </w:numPr>
              <w:tabs>
                <w:tab w:val="num" w:pos="207"/>
              </w:tabs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E25C87" w:rsidRPr="00BD785D" w:rsidRDefault="00E25C87" w:rsidP="00980623">
            <w:pPr>
              <w:numPr>
                <w:ilvl w:val="0"/>
                <w:numId w:val="13"/>
              </w:numPr>
              <w:tabs>
                <w:tab w:val="num" w:pos="207"/>
              </w:tabs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Сенсомоторные</w:t>
            </w:r>
          </w:p>
          <w:p w:rsidR="00E25C87" w:rsidRPr="00BD785D" w:rsidRDefault="00E25C87" w:rsidP="00980623">
            <w:pPr>
              <w:numPr>
                <w:ilvl w:val="0"/>
                <w:numId w:val="13"/>
              </w:numPr>
              <w:tabs>
                <w:tab w:val="num" w:pos="207"/>
              </w:tabs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Адаптивные </w:t>
            </w:r>
          </w:p>
        </w:tc>
      </w:tr>
      <w:tr w:rsidR="00E25C87" w:rsidRPr="00BD785D" w:rsidTr="008F3E6A">
        <w:tc>
          <w:tcPr>
            <w:tcW w:w="3449" w:type="dxa"/>
          </w:tcPr>
          <w:p w:rsidR="00E25C87" w:rsidRPr="00BD785D" w:rsidRDefault="00E25C87" w:rsidP="00980623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Сюжетные самодеятельные</w:t>
            </w:r>
            <w:r w:rsidR="00513166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</w:t>
            </w:r>
          </w:p>
          <w:p w:rsidR="00E25C87" w:rsidRPr="00BD785D" w:rsidRDefault="00DB1BB9" w:rsidP="00980623">
            <w:pPr>
              <w:numPr>
                <w:ilvl w:val="0"/>
                <w:numId w:val="9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Сюжетно-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отобразительные </w:t>
            </w:r>
          </w:p>
          <w:p w:rsidR="00E25C87" w:rsidRPr="00BD785D" w:rsidRDefault="00E25C87" w:rsidP="00980623">
            <w:pPr>
              <w:numPr>
                <w:ilvl w:val="0"/>
                <w:numId w:val="9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Сюжетно-ролевые</w:t>
            </w:r>
          </w:p>
          <w:p w:rsidR="00E25C87" w:rsidRPr="00BD785D" w:rsidRDefault="00E25C87" w:rsidP="00980623">
            <w:pPr>
              <w:numPr>
                <w:ilvl w:val="0"/>
                <w:numId w:val="9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Режиссерские</w:t>
            </w:r>
          </w:p>
          <w:p w:rsidR="00E25C87" w:rsidRPr="00BD785D" w:rsidRDefault="00E25C87" w:rsidP="00980623">
            <w:pPr>
              <w:numPr>
                <w:ilvl w:val="0"/>
                <w:numId w:val="9"/>
              </w:numPr>
              <w:tabs>
                <w:tab w:val="num" w:pos="284"/>
              </w:tabs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E25C87" w:rsidRPr="00BD785D" w:rsidRDefault="00E25C87" w:rsidP="00980623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 игры</w:t>
            </w:r>
          </w:p>
          <w:p w:rsidR="00E25C87" w:rsidRPr="00BD785D" w:rsidRDefault="00E25C87" w:rsidP="00980623">
            <w:pPr>
              <w:numPr>
                <w:ilvl w:val="0"/>
                <w:numId w:val="11"/>
              </w:numPr>
              <w:tabs>
                <w:tab w:val="num" w:pos="283"/>
              </w:tabs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E25C87" w:rsidRPr="00BD785D" w:rsidRDefault="00E25C87" w:rsidP="00980623">
            <w:pPr>
              <w:numPr>
                <w:ilvl w:val="0"/>
                <w:numId w:val="11"/>
              </w:numPr>
              <w:tabs>
                <w:tab w:val="num" w:pos="283"/>
              </w:tabs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Игры-забавы, развлечения</w:t>
            </w:r>
          </w:p>
          <w:p w:rsidR="00E25C87" w:rsidRPr="00BD785D" w:rsidRDefault="00E25C87" w:rsidP="00980623">
            <w:pPr>
              <w:numPr>
                <w:ilvl w:val="0"/>
                <w:numId w:val="11"/>
              </w:numPr>
              <w:tabs>
                <w:tab w:val="num" w:pos="283"/>
              </w:tabs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Театрализованные</w:t>
            </w:r>
          </w:p>
          <w:p w:rsidR="00E25C87" w:rsidRPr="00BD785D" w:rsidRDefault="00E25C87" w:rsidP="00980623">
            <w:pPr>
              <w:numPr>
                <w:ilvl w:val="0"/>
                <w:numId w:val="11"/>
              </w:numPr>
              <w:tabs>
                <w:tab w:val="num" w:pos="283"/>
              </w:tabs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Празднично-карнавальные</w:t>
            </w:r>
          </w:p>
          <w:p w:rsidR="00E25C87" w:rsidRPr="00BD785D" w:rsidRDefault="00E25C87" w:rsidP="00980623">
            <w:pPr>
              <w:numPr>
                <w:ilvl w:val="0"/>
                <w:numId w:val="11"/>
              </w:numPr>
              <w:tabs>
                <w:tab w:val="num" w:pos="283"/>
              </w:tabs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Компьютерные </w:t>
            </w:r>
          </w:p>
        </w:tc>
        <w:tc>
          <w:tcPr>
            <w:tcW w:w="3093" w:type="dxa"/>
          </w:tcPr>
          <w:p w:rsidR="00E25C87" w:rsidRPr="00BD785D" w:rsidRDefault="00E25C87" w:rsidP="00980623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 игры</w:t>
            </w:r>
          </w:p>
          <w:p w:rsidR="00E25C87" w:rsidRPr="00BD785D" w:rsidRDefault="00E25C87" w:rsidP="00980623">
            <w:pPr>
              <w:numPr>
                <w:ilvl w:val="0"/>
                <w:numId w:val="14"/>
              </w:numPr>
              <w:tabs>
                <w:tab w:val="num" w:pos="292"/>
              </w:tabs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Игрища</w:t>
            </w:r>
          </w:p>
          <w:p w:rsidR="00E25C87" w:rsidRPr="00BD785D" w:rsidRDefault="00E25C87" w:rsidP="00980623">
            <w:pPr>
              <w:numPr>
                <w:ilvl w:val="0"/>
                <w:numId w:val="14"/>
              </w:numPr>
              <w:tabs>
                <w:tab w:val="num" w:pos="292"/>
              </w:tabs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Тихие игры</w:t>
            </w:r>
          </w:p>
          <w:p w:rsidR="00E25C87" w:rsidRPr="00BD785D" w:rsidRDefault="00E25C87" w:rsidP="00980623">
            <w:pPr>
              <w:numPr>
                <w:ilvl w:val="0"/>
                <w:numId w:val="14"/>
              </w:numPr>
              <w:tabs>
                <w:tab w:val="num" w:pos="292"/>
              </w:tabs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 </w:t>
            </w:r>
          </w:p>
          <w:p w:rsidR="00E25C87" w:rsidRPr="00BD785D" w:rsidRDefault="00E25C87" w:rsidP="00980623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E25C87" w:rsidRPr="00BD785D" w:rsidRDefault="00E25C87" w:rsidP="00E25C8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Патриотическое воспитание детей дошкольного возраста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980623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Патриотическое воспитание»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реализуется  через следующие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25C87" w:rsidRPr="00BD785D" w:rsidRDefault="00E25C87" w:rsidP="00980623">
      <w:pPr>
        <w:pStyle w:val="rtejustify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Воспитывать у ребенка любовь и привязанность к своей семье, дому, детскому саду, улице, городу;</w:t>
      </w:r>
    </w:p>
    <w:p w:rsidR="00E25C87" w:rsidRPr="00BD785D" w:rsidRDefault="00E25C87" w:rsidP="00980623">
      <w:pPr>
        <w:pStyle w:val="rtejustify"/>
        <w:numPr>
          <w:ilvl w:val="0"/>
          <w:numId w:val="26"/>
        </w:numPr>
        <w:shd w:val="clear" w:color="auto" w:fill="FFFFFF"/>
        <w:spacing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Формировать бережное отношение к природе и всему живому; 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Воспитывать уважение к труду;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Развивать интерес к русским, дагестанским традициям и промыслам;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Формировать элементарные знания о правах человека;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Расширять представления о городах России;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Знакомить детей с символами государства  (герб, флаг, гимн);</w:t>
      </w:r>
    </w:p>
    <w:p w:rsidR="00E25C87" w:rsidRPr="00BD785D" w:rsidRDefault="00E25C87" w:rsidP="00E25C87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Развивать чувство ответственности и гордости за достижения страны;   </w:t>
      </w:r>
    </w:p>
    <w:p w:rsidR="00DB1BB9" w:rsidRPr="00DB1BB9" w:rsidRDefault="00E25C87" w:rsidP="00DB1BB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Компоненты патриотического воспитания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330"/>
      </w:tblGrid>
      <w:tr w:rsidR="00E25C87" w:rsidRPr="00BD785D" w:rsidTr="00E25C87">
        <w:tc>
          <w:tcPr>
            <w:tcW w:w="312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познавательный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(представления ребенка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об окружающем мире)</w:t>
            </w:r>
          </w:p>
        </w:tc>
        <w:tc>
          <w:tcPr>
            <w:tcW w:w="312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эмоционально-ценностный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(эмоционально-положительные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Опыт практический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(отражение отношения к миру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в деятельности</w:t>
            </w:r>
            <w:r w:rsidRPr="00BD785D"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3120" w:type="dxa"/>
          </w:tcPr>
          <w:p w:rsidR="00E25C87" w:rsidRPr="00BD785D" w:rsidRDefault="00E25C87" w:rsidP="00E25C87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О культуре народа, его традициях,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творчестве</w:t>
            </w:r>
          </w:p>
          <w:p w:rsidR="00E25C87" w:rsidRPr="00BD785D" w:rsidRDefault="00E25C87" w:rsidP="00E25C87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О природе родного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края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и деятельности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человека в природе</w:t>
            </w:r>
          </w:p>
          <w:p w:rsidR="00E25C87" w:rsidRPr="00BD785D" w:rsidRDefault="00E25C87" w:rsidP="00E25C87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 истории страны,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отраженной в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названиях улиц,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памятниках</w:t>
            </w:r>
          </w:p>
          <w:p w:rsidR="00E25C87" w:rsidRPr="00BD785D" w:rsidRDefault="00E25C87" w:rsidP="00E25C87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 города, республики и страны (герб, гимн, флаг)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120" w:type="dxa"/>
          </w:tcPr>
          <w:p w:rsidR="00E25C87" w:rsidRPr="00BD785D" w:rsidRDefault="00E25C87" w:rsidP="00E25C87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 xml:space="preserve">О культуре народа, его традициях,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творчестве</w:t>
            </w:r>
          </w:p>
          <w:p w:rsidR="00E25C87" w:rsidRPr="00BD785D" w:rsidRDefault="00E25C87" w:rsidP="00E25C87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 природе родного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края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и деятельности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человека в природе</w:t>
            </w:r>
          </w:p>
          <w:p w:rsidR="00E25C87" w:rsidRPr="00BD785D" w:rsidRDefault="00E25C87" w:rsidP="00E25C87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Об истории страны,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отраженной в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названиях улиц,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памятниках</w:t>
            </w:r>
          </w:p>
          <w:p w:rsidR="00E25C87" w:rsidRPr="00BD785D" w:rsidRDefault="00E25C87" w:rsidP="00E25C87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города, республики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(герб, гимн, флаг</w:t>
            </w: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)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330" w:type="dxa"/>
          </w:tcPr>
          <w:p w:rsidR="00E25C87" w:rsidRPr="00BD785D" w:rsidRDefault="00E25C87" w:rsidP="00E25C87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Труд</w:t>
            </w:r>
          </w:p>
          <w:p w:rsidR="00E25C87" w:rsidRPr="00BD785D" w:rsidRDefault="00E25C87" w:rsidP="00E25C87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Игра</w:t>
            </w:r>
          </w:p>
          <w:p w:rsidR="00E25C87" w:rsidRPr="00BD785D" w:rsidRDefault="00E25C87" w:rsidP="00E25C87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 xml:space="preserve"> Продуктивная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E25C87" w:rsidRPr="00BD785D" w:rsidRDefault="00E25C87" w:rsidP="00E25C87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Музыкальная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E25C87" w:rsidRPr="00BD785D" w:rsidRDefault="00E25C87" w:rsidP="00E25C87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Познавательная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деятельность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</w:tbl>
    <w:p w:rsidR="008F3E6A" w:rsidRDefault="008F3E6A" w:rsidP="0098062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98062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Формирование основ безопасного поведения в быту, социуме, природе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«Безопасность»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формирование основ</w:t>
      </w:r>
    </w:p>
    <w:p w:rsidR="00E25C87" w:rsidRPr="00BD785D" w:rsidRDefault="00E25C87" w:rsidP="00E25C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собственной жизнедеятельности и формирования экологического сознания (безопасности окружающего мира). Из основных аспектов безопасности выделены следующие: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представлений об опасных для человека и окружающего мира природы ситуациях и способах поведения в них;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Приобщение к правилам безопасного для человека и окружающего мира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природы поведения;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Передача детям знаний о правилах безопасности дорожного движения в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пешехода и пассажира транспортного средства;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осторожного и осмотрительного отношения к потенциально</w:t>
      </w:r>
    </w:p>
    <w:p w:rsidR="00E25C87" w:rsidRPr="00BD785D" w:rsidRDefault="00E25C87" w:rsidP="00E25C8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опасным для человека и окружающего мира природы ситуациям.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воспитанию у детей навыков безопасного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поведения: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Системность: работа проводится целенаправленно весь учебный год при гибком распределении содержания программы и с учетом спонтанно возникающих ситуаций;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Сезонность: учитываются сезонные изменения для максимального приближения ребенка к естественным природным условиям;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Учет условий городской местности: компенсируется неосведомленность детей в правилах поведения в непривычных для них условиях;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Преемственность взаимодействия с ребенком в условиях дошкольного</w:t>
      </w:r>
    </w:p>
    <w:p w:rsidR="00E25C87" w:rsidRPr="00BD785D" w:rsidRDefault="00E25C87" w:rsidP="00E25C8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и семьи.</w:t>
      </w:r>
    </w:p>
    <w:p w:rsidR="00E25C87" w:rsidRPr="00BD785D" w:rsidRDefault="00E25C87" w:rsidP="00980623">
      <w:pPr>
        <w:pStyle w:val="body"/>
        <w:spacing w:before="0" w:after="0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Примерное содержание работы:</w:t>
      </w:r>
    </w:p>
    <w:p w:rsidR="00E25C87" w:rsidRPr="00BD785D" w:rsidRDefault="00E25C87" w:rsidP="00980623">
      <w:pPr>
        <w:pStyle w:val="body"/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1.Ребенок и другие люди: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 несовпадении приятной внешности и добрых намерений.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Опасные ситуации контактов с незнакомыми людьми.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Ситуации насильственного поведения со стороны незнакомого </w:t>
      </w:r>
      <w:r w:rsidRPr="00BD785D">
        <w:rPr>
          <w:color w:val="000000" w:themeColor="text1"/>
          <w:sz w:val="28"/>
          <w:szCs w:val="28"/>
        </w:rPr>
        <w:lastRenderedPageBreak/>
        <w:t>взрослого.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Ребенок и другие дети, в том числе подросток.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Если «чужой» приходит в дом.</w:t>
      </w:r>
    </w:p>
    <w:p w:rsidR="00E25C87" w:rsidRPr="00BD785D" w:rsidRDefault="00E25C87" w:rsidP="00E25C87">
      <w:pPr>
        <w:pStyle w:val="body"/>
        <w:numPr>
          <w:ilvl w:val="0"/>
          <w:numId w:val="22"/>
        </w:numPr>
        <w:spacing w:before="0" w:after="12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Ребенок как объект сексуального насилия.</w:t>
      </w:r>
    </w:p>
    <w:p w:rsidR="00E25C87" w:rsidRPr="00BD785D" w:rsidRDefault="00E25C87" w:rsidP="00980623">
      <w:pPr>
        <w:pStyle w:val="body"/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2.Ребенок и природа:</w:t>
      </w:r>
    </w:p>
    <w:p w:rsidR="00E25C87" w:rsidRPr="00BD785D" w:rsidRDefault="00E25C87" w:rsidP="00980623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В природе все взаимосвязано.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Загрязнение окружающей среды.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Ухудшение экологической ситуации.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Бережное отношение к живой природе.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Ядовитые растения.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Контакты с животными.</w:t>
      </w:r>
    </w:p>
    <w:p w:rsidR="00E25C87" w:rsidRPr="00BD785D" w:rsidRDefault="00E25C87" w:rsidP="00E25C87">
      <w:pPr>
        <w:pStyle w:val="body"/>
        <w:numPr>
          <w:ilvl w:val="0"/>
          <w:numId w:val="23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Восстановление окружающей среды.</w:t>
      </w:r>
    </w:p>
    <w:p w:rsidR="00E25C87" w:rsidRPr="00BD785D" w:rsidRDefault="00E25C87" w:rsidP="00980623">
      <w:pPr>
        <w:pStyle w:val="body"/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3.Ребенок дома:</w:t>
      </w:r>
    </w:p>
    <w:p w:rsidR="00E25C87" w:rsidRPr="00BD785D" w:rsidRDefault="00E25C87" w:rsidP="00980623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Прямые запреты и умение правильно обращаться с некоторыми предметами.</w:t>
      </w:r>
    </w:p>
    <w:p w:rsidR="00E25C87" w:rsidRPr="00BD785D" w:rsidRDefault="00E25C87" w:rsidP="00E25C87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Открытое окно, терраса как источник опасности.</w:t>
      </w:r>
    </w:p>
    <w:p w:rsidR="00E25C87" w:rsidRPr="00BD785D" w:rsidRDefault="00E25C87" w:rsidP="00E25C87">
      <w:pPr>
        <w:pStyle w:val="body"/>
        <w:numPr>
          <w:ilvl w:val="0"/>
          <w:numId w:val="24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Экстремальные ситуации в быту.</w:t>
      </w:r>
    </w:p>
    <w:p w:rsidR="00E25C87" w:rsidRPr="00BD785D" w:rsidRDefault="00E25C87" w:rsidP="00980623">
      <w:pPr>
        <w:pStyle w:val="body"/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4.Ребенок и улица:</w:t>
      </w:r>
    </w:p>
    <w:p w:rsidR="00E25C87" w:rsidRPr="00BD785D" w:rsidRDefault="00E25C87" w:rsidP="00980623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Устройство проезжей части.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Дорожные знаки для водителей и пешеходов.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 работе ГИБДД.</w:t>
      </w:r>
    </w:p>
    <w:p w:rsidR="00E25C87" w:rsidRPr="00BD785D" w:rsidRDefault="00E25C87" w:rsidP="00E25C87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Милиционер-регулировщик.</w:t>
      </w:r>
    </w:p>
    <w:p w:rsidR="00E25C87" w:rsidRPr="00980623" w:rsidRDefault="00E25C87" w:rsidP="00980623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Правила поведения в транспорте.</w:t>
      </w:r>
    </w:p>
    <w:p w:rsidR="00E25C87" w:rsidRPr="00BD785D" w:rsidRDefault="00E25C87" w:rsidP="00E2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задач: развитие игровой деятельности детей; приобщение к элементарным общепринятым нормам и правилам взаимоотношений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E25C87" w:rsidRPr="00BD785D" w:rsidRDefault="00E25C87" w:rsidP="00E25C87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980623">
      <w:pPr>
        <w:spacing w:after="0"/>
        <w:rPr>
          <w:rFonts w:ascii="Calibri" w:eastAsia="Calibri" w:hAnsi="Calibri" w:cs="Times New Roman"/>
          <w:color w:val="000000" w:themeColor="text1"/>
          <w:szCs w:val="28"/>
        </w:rPr>
      </w:pPr>
    </w:p>
    <w:p w:rsidR="00E25C87" w:rsidRPr="00BD785D" w:rsidRDefault="00E25C87" w:rsidP="00980623">
      <w:pPr>
        <w:spacing w:after="0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Трудовое воспитание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«Труд»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формирование положительного отношения к труду через решение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следующих задач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Развитие трудовой деятельности.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Воспитание ценностного отношения к собственному труду, труду других детей и его результатам.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первичных представлений о труде взрослых, его роли в обществе и жизни каждого человека.</w:t>
      </w:r>
    </w:p>
    <w:p w:rsidR="00E25C87" w:rsidRPr="00BD785D" w:rsidRDefault="00E25C87" w:rsidP="008F3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познает мир предметов, их свойств, назначения, разновидностей материалов, из которых они изготовлены, способов использования в собственной практической деятельности.</w:t>
      </w:r>
    </w:p>
    <w:p w:rsidR="00E25C87" w:rsidRPr="00BD785D" w:rsidRDefault="00E25C87" w:rsidP="008F3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получают первоначальные представления сначала о хозяйственно-бытовом труде взрослых дома и в детском саду, затем о различных видах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производительного и обслуживающего труда, различных профессиях, современных орудиях труда и машинах. Детьми осознается направленность труда на заботу о детях, близких людях, взаимосвязь труда людей разных профессий, ценность любого труда людей.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представление о структуре трудового процесса и его компонентов на примере конкретных процессов труда, взаимосвязи между качеством результата труда, физическими усилиями человека и используемыми им инструментами, техникой.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учится видеть необходимость повседневного труда, самостоятельно выполнять трудовые процессы целостно – от поставленной цели до получения результата и уборки рабочего места, осуществляя самоконтроль.</w:t>
      </w:r>
    </w:p>
    <w:p w:rsidR="00E25C87" w:rsidRPr="00BD785D" w:rsidRDefault="00E25C87" w:rsidP="00E25C87">
      <w:pPr>
        <w:rPr>
          <w:rFonts w:ascii="Calibri" w:eastAsia="Calibri" w:hAnsi="Calibri" w:cs="Times New Roman"/>
          <w:b/>
          <w:color w:val="000000" w:themeColor="text1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37"/>
        <w:gridCol w:w="3191"/>
      </w:tblGrid>
      <w:tr w:rsidR="00E25C87" w:rsidRPr="00BD785D" w:rsidTr="00E25C87">
        <w:tc>
          <w:tcPr>
            <w:tcW w:w="9889" w:type="dxa"/>
            <w:gridSpan w:val="3"/>
          </w:tcPr>
          <w:p w:rsidR="00E25C87" w:rsidRPr="00BD785D" w:rsidRDefault="00E25C87" w:rsidP="00E25C87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труда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культуры быта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(труд по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самообслуживанию)</w:t>
            </w:r>
          </w:p>
        </w:tc>
        <w:tc>
          <w:tcPr>
            <w:tcW w:w="6628" w:type="dxa"/>
            <w:gridSpan w:val="2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 – бытовой труд (содружество взрослого и ребенка, совместная деятельность)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трудом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взрослых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7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 (мотивация -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сделать приятное взрослому,</w:t>
            </w:r>
          </w:p>
          <w:p w:rsidR="00E25C87" w:rsidRPr="008F3E6A" w:rsidRDefault="00E25C87" w:rsidP="008F3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другу – ровеснику, младше</w:t>
            </w:r>
            <w:r w:rsidR="008F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 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ребенку)</w:t>
            </w:r>
          </w:p>
        </w:tc>
        <w:tc>
          <w:tcPr>
            <w:tcW w:w="3191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в природе</w:t>
            </w:r>
          </w:p>
        </w:tc>
      </w:tr>
      <w:tr w:rsidR="00E25C87" w:rsidRPr="00BD785D" w:rsidTr="00E25C87">
        <w:tc>
          <w:tcPr>
            <w:tcW w:w="9889" w:type="dxa"/>
            <w:gridSpan w:val="3"/>
          </w:tcPr>
          <w:p w:rsidR="00E25C87" w:rsidRPr="00BD785D" w:rsidRDefault="00E25C87" w:rsidP="00E25C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организации трудовой деятельности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Поручения: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Простые и сложные;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Эпизодические и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длительные;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Коллективные и</w:t>
            </w:r>
          </w:p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3437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Коллективный труд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35-40 мин)</w:t>
            </w:r>
          </w:p>
        </w:tc>
        <w:tc>
          <w:tcPr>
            <w:tcW w:w="3191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(не более 20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мин):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Формирование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общественно-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значимого мотива;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Нравственный,</w:t>
            </w:r>
          </w:p>
          <w:p w:rsidR="00E25C87" w:rsidRPr="00BD785D" w:rsidRDefault="00E25C87" w:rsidP="00E25C8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этический аспект</w:t>
            </w:r>
          </w:p>
        </w:tc>
      </w:tr>
    </w:tbl>
    <w:p w:rsidR="00E25C87" w:rsidRPr="00BD785D" w:rsidRDefault="00E25C87" w:rsidP="00E25C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 трудового воспитания детей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Формирование нравственных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представлений, суждений, оценок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Создание у детей практического</w:t>
            </w:r>
          </w:p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опыта трудовой деятельности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маленьких логических задач, загадок 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Приучение к положительным формам</w:t>
            </w:r>
          </w:p>
          <w:p w:rsidR="00E25C87" w:rsidRPr="00BD785D" w:rsidRDefault="00E25C87" w:rsidP="00E25C87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общественного поведения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Приучение к размышлению, эвристические беседы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действий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на этические темы 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 взрослого и детей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Целенаправленное наблюдение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иллюстраций </w:t>
            </w:r>
          </w:p>
        </w:tc>
        <w:tc>
          <w:tcPr>
            <w:tcW w:w="4786" w:type="dxa"/>
          </w:tcPr>
          <w:p w:rsidR="00E25C87" w:rsidRPr="00BD785D" w:rsidRDefault="00644180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интересной 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  <w:p w:rsidR="00E25C87" w:rsidRPr="00BD785D" w:rsidRDefault="00E25C87" w:rsidP="00E25C87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(общественно полезный характер)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Рассказывание и обсуждение картин,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иллюстраций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Разыгрывание коммуникативных</w:t>
            </w:r>
          </w:p>
          <w:p w:rsidR="00E25C87" w:rsidRPr="00BD785D" w:rsidRDefault="00E25C87" w:rsidP="00E25C87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телепередач, диафильмов,</w:t>
            </w:r>
          </w:p>
          <w:p w:rsidR="00E25C87" w:rsidRPr="00BD785D" w:rsidRDefault="00E25C87" w:rsidP="00E2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видеофильмов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контрольных педагогических ситуаций</w:t>
            </w: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на решение коммуникативных ситуаций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5C87" w:rsidRPr="00BD785D" w:rsidTr="00E25C87">
        <w:tc>
          <w:tcPr>
            <w:tcW w:w="4785" w:type="dxa"/>
          </w:tcPr>
          <w:p w:rsidR="00E25C87" w:rsidRPr="00BD785D" w:rsidRDefault="00E25C87" w:rsidP="00E25C87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Придумывание сказок</w:t>
            </w:r>
          </w:p>
        </w:tc>
        <w:tc>
          <w:tcPr>
            <w:tcW w:w="47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25C87" w:rsidRPr="00BD785D" w:rsidRDefault="00E25C87" w:rsidP="00E25C87">
      <w:pPr>
        <w:spacing w:after="0"/>
        <w:ind w:left="720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E25C87" w:rsidRPr="00644180" w:rsidRDefault="00E25C87" w:rsidP="00644180">
      <w:pPr>
        <w:spacing w:after="0"/>
        <w:rPr>
          <w:rFonts w:ascii="Calibri" w:eastAsia="Calibri" w:hAnsi="Calibri" w:cs="Times New Roman"/>
          <w:color w:val="000000" w:themeColor="text1"/>
          <w:szCs w:val="28"/>
        </w:rPr>
      </w:pPr>
      <w:r w:rsidRPr="00BD785D">
        <w:rPr>
          <w:rFonts w:ascii="Calibri" w:eastAsia="Calibri" w:hAnsi="Calibri" w:cs="Times New Roman"/>
          <w:noProof/>
          <w:color w:val="000000" w:themeColor="text1"/>
          <w:szCs w:val="28"/>
        </w:rPr>
        <w:drawing>
          <wp:inline distT="0" distB="0" distL="0" distR="0" wp14:anchorId="4934A721" wp14:editId="03FC74CF">
            <wp:extent cx="5939790" cy="3905250"/>
            <wp:effectExtent l="19050" t="0" r="381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80" w:rsidRDefault="00644180" w:rsidP="0098062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98062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2.1.2. ОО «Познавательное развитие»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Познавательное развитие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решение задач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развития познавательных способностей детей реализуется в рамках модели организации воспитательно-образовательного процесса, компоненты которой выстроены в логике ФГОС ДО: непосредственно-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образовательная деятельность, совместная деятельность педагога и детей, режимные моменты, самостоятельная детская деятельность.</w:t>
      </w:r>
    </w:p>
    <w:p w:rsidR="00E25C87" w:rsidRPr="00BD785D" w:rsidRDefault="00E25C87" w:rsidP="0098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познавательного развития педагогами используются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различные 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методы:</w:t>
      </w:r>
    </w:p>
    <w:p w:rsidR="00E25C87" w:rsidRPr="00BD785D" w:rsidRDefault="00E25C87" w:rsidP="00E25C8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644180" w:rsidRDefault="00E25C87" w:rsidP="00644180">
      <w:pPr>
        <w:autoSpaceDE w:val="0"/>
        <w:spacing w:before="120" w:after="3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0719D82F" wp14:editId="05873248">
                <wp:extent cx="5940425" cy="4807175"/>
                <wp:effectExtent l="0" t="76200" r="22225" b="12700"/>
                <wp:docPr id="911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0425" cy="4807175"/>
                          <a:chOff x="395288" y="692150"/>
                          <a:chExt cx="15953" cy="11169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95288" y="694086"/>
                            <a:ext cx="15953" cy="2532"/>
                            <a:chOff x="395288" y="694086"/>
                            <a:chExt cx="15953" cy="2532"/>
                          </a:xfrm>
                        </wpg:grpSpPr>
                        <wps:wsp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288" y="694089"/>
                              <a:ext cx="3798" cy="2529"/>
                            </a:xfrm>
                            <a:prstGeom prst="wedgeRoundRectCallout">
                              <a:avLst>
                                <a:gd name="adj1" fmla="val 49606"/>
                                <a:gd name="adj2" fmla="val -73046"/>
                                <a:gd name="adj3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Методы,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повышающие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познавательную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активность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320" y="694089"/>
                              <a:ext cx="3798" cy="2529"/>
                            </a:xfrm>
                            <a:prstGeom prst="wedgeRoundRectCallout">
                              <a:avLst>
                                <a:gd name="adj1" fmla="val -8759"/>
                                <a:gd name="adj2" fmla="val -72060"/>
                                <a:gd name="adj3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Методы,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вызывающие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эмоциональную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активность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361" y="694086"/>
                              <a:ext cx="3798" cy="2529"/>
                            </a:xfrm>
                            <a:prstGeom prst="wedgeRoundRectCallout">
                              <a:avLst>
                                <a:gd name="adj1" fmla="val -33250"/>
                                <a:gd name="adj2" fmla="val -71856"/>
                                <a:gd name="adj3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Методы,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способствующие взаимосвязи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различных видов деятельности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5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443" y="694086"/>
                              <a:ext cx="3798" cy="2529"/>
                            </a:xfrm>
                            <a:prstGeom prst="wedgeRoundRectCallout">
                              <a:avLst>
                                <a:gd name="adj1" fmla="val -40866"/>
                                <a:gd name="adj2" fmla="val -72741"/>
                                <a:gd name="adj3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Методы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Коррекции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>и  уточнения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детских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представлений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6" name="Group 8"/>
                        <wpg:cNvGrpSpPr>
                          <a:grpSpLocks/>
                        </wpg:cNvGrpSpPr>
                        <wpg:grpSpPr bwMode="auto">
                          <a:xfrm>
                            <a:off x="395288" y="696767"/>
                            <a:ext cx="15953" cy="6552"/>
                            <a:chOff x="395288" y="696767"/>
                            <a:chExt cx="15953" cy="6552"/>
                          </a:xfrm>
                        </wpg:grpSpPr>
                        <wps:wsp>
                          <wps:cNvPr id="2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288" y="696767"/>
                              <a:ext cx="3745" cy="655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 xml:space="preserve">Элементарный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анализ 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Сравнение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 по контрасту и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 подобию, сходству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 xml:space="preserve">Группировка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и классификация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Моделирование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и конструирование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Ответы на вопросы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 детей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 xml:space="preserve">Приучение к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самостоятельному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 поиску ответов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br/>
                                  <w:t xml:space="preserve">   на вопросы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320" y="696767"/>
                              <a:ext cx="3875" cy="655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Воображаемая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ситуация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Придумывание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сказок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Игры-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драматизации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Сюрпризные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моменты и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элементы новизны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Юмор и шутка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Сочетание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разнообразных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средств на одном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занятии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473" y="696767"/>
                              <a:ext cx="3884" cy="655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2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Прием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предложения и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обучения способу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 связи разных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видов деятельности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2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Перспективное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планирование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2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Перспектива,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 направленная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 на последующую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 деятельность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2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Беседа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672" y="696767"/>
                              <a:ext cx="3569" cy="655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3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Повторение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3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Наблюдение 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3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Экспериментиро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вание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3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Создание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проблемных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 ситуаций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1"/>
                                    <w:numId w:val="43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Беседа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27" name="Text Box 13" descr="Газетная бумага"/>
                        <wps:cNvSpPr txBox="1">
                          <a:spLocks noChangeArrowheads="1"/>
                        </wps:cNvSpPr>
                        <wps:spPr bwMode="auto">
                          <a:xfrm>
                            <a:off x="395863" y="692150"/>
                            <a:ext cx="14690" cy="129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МЕТОДЫ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 ПОЗВОЛЯЮЩИЕ ПЕДАГОГУ НАИБОЛЕЕ ЭФФЕКТИВНО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ПРОВОДИТЬ РАБОТУ ПО ОЗНАКОМЛЕНИЮ ДЕТЕЙ С СОЦИАЛЬНЫМ МИРОМ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9D82F" id="Group 2" o:spid="_x0000_s1026" style="width:467.75pt;height:378.5pt;mso-position-horizontal-relative:char;mso-position-vertical-relative:line" coordorigin="3952,6921" coordsize="159,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">
                <v:group id="Group 3" o:spid="_x0000_s1027" style="position:absolute;left:3952;top:6940;width:160;height:26" coordorigin="3952,6940" coordsize="159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4" o:spid="_x0000_s1028" type="#_x0000_t62" style="position:absolute;left:3952;top:6940;width:3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7HsMA&#10;AADbAAAADwAAAGRycy9kb3ducmV2LnhtbESPQWvCQBSE74X+h+UVems2TYvY1FUkEBQ8VUPOr9nX&#10;bGj2bcyuGv+9Wyh4HGbmG2axmmwvzjT6zrGC1yQFQdw43XGroDqUL3MQPiBr7B2Tgit5WC0fHxaY&#10;a3fhLzrvQysihH2OCkwIQy6lbwxZ9IkbiKP340aLIcqxlXrES4TbXmZpOpMWO44LBgcqDDW/+5NV&#10;sC7K/t20dVd+bGzlTsfvWvJOqeenaf0JItAU7uH/9lYreMvg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27HsMAAADbAAAADwAAAAAAAAAAAAAAAACYAgAAZHJzL2Rv&#10;d25yZXYueG1sUEsFBgAAAAAEAAQA9QAAAIgDAAAAAA==&#10;" adj="21515,-4978">
                    <v:fill color2="#969696" focus="100%" type="gradien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Методы,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повышающие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познавательную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активность</w:t>
                          </w:r>
                        </w:p>
                      </w:txbxContent>
                    </v:textbox>
                  </v:shape>
                  <v:shape id="AutoShape 5" o:spid="_x0000_s1029" type="#_x0000_t62" style="position:absolute;left:3993;top:6940;width:3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PD8UA&#10;AADbAAAADwAAAGRycy9kb3ducmV2LnhtbESPQWvCQBSE74X+h+UVvBSzMYKE1FWsUBShiGnB6yP7&#10;mg3Nvg3ZbUz+vVso9DjMzDfMejvaVgzU+8axgkWSgiCunG64VvD58TbPQfiArLF1TAom8rDdPD6s&#10;sdDuxhcaylCLCGFfoAITQldI6StDFn3iOuLofbneYoiyr6Xu8RbhtpVZmq6kxYbjgsGO9oaq7/LH&#10;Kqgn2/D5Pd29np+HQ36yp6vJVkrNnsbdC4hAY/gP/7WPWsFyCb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g8PxQAAANsAAAAPAAAAAAAAAAAAAAAAAJgCAABkcnMv&#10;ZG93bnJldi54bWxQSwUGAAAAAAQABAD1AAAAigMAAAAA&#10;" adj="8908,-4765">
                    <v:fill color2="#969696" focus="100%" type="gradien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Методы,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вызывающие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эмоциональную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активность</w:t>
                          </w:r>
                        </w:p>
                      </w:txbxContent>
                    </v:textbox>
                  </v:shape>
                  <v:shape id="AutoShape 6" o:spid="_x0000_s1030" type="#_x0000_t62" style="position:absolute;left:4033;top:6940;width:3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6q8UA&#10;AADbAAAADwAAAGRycy9kb3ducmV2LnhtbESPwWrDMBBE74H+g9hALyGR24ZSHCvBblPwIQTq5gMW&#10;a2MbWytjKYny91Wh0OMwM2+YbBfMIK40uc6ygqdVAoK4trrjRsHp+3P5BsJ5ZI2DZVJwJwe77cMs&#10;w1TbG3/RtfKNiBB2KSpovR9TKV3dkkG3siNx9M52MuijnBqpJ7xFuBnkc5K8SoMdx4UWR3pvqe6r&#10;i1GwD3nYc3k8+LIqisu97D8Ww0mpx3nINyA8Bf8f/muXWsHLGn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TqrxQAAANsAAAAPAAAAAAAAAAAAAAAAAJgCAABkcnMv&#10;ZG93bnJldi54bWxQSwUGAAAAAAQABAD1AAAAigMAAAAA&#10;" adj="3618,-4721">
                    <v:fill color2="#969696" focus="100%" type="gradien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Методы,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способствующие взаимосвязи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различных видов деятельности</w:t>
                          </w:r>
                        </w:p>
                      </w:txbxContent>
                    </v:textbox>
                  </v:shape>
                  <v:shape id="AutoShape 7" o:spid="_x0000_s1031" type="#_x0000_t62" style="position:absolute;left:4074;top:6940;width:3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UosMA&#10;AADbAAAADwAAAGRycy9kb3ducmV2LnhtbESPQWvCQBSE7wX/w/KE3pqNrVWJriKi4K1UBfH2zD6z&#10;wezbNLvG+O+7hYLHYWa+YWaLzlaipcaXjhUMkhQEce50yYWCw37zNgHhA7LGyjEpeJCHxbz3MsNM&#10;uzt/U7sLhYgQ9hkqMCHUmZQ+N2TRJ64mjt7FNRZDlE0hdYP3CLeVfE/TkbRYclwwWNPKUH7d3ayC&#10;L3PU0o1/xkM+p92V1pdtdWqVeu13yymIQF14hv/bW63g4xP+vs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iUosMAAADbAAAADwAAAAAAAAAAAAAAAACYAgAAZHJzL2Rv&#10;d25yZXYueG1sUEsFBgAAAAAEAAQA9QAAAIgDAAAAAA==&#10;" adj="1973,-4912">
                    <v:fill color2="#969696" focus="100%" type="gradien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Методы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Коррекции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>и  уточнения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детских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представлений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3952;top:6967;width:160;height:66" coordorigin="3952,6967" coordsize="159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3" type="#_x0000_t202" style="position:absolute;left:3952;top:6967;width:38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kx8EA&#10;AADbAAAADwAAAGRycy9kb3ducmV2LnhtbERPyWrDMBC9F/IPYgK5lEa2W0JxooRgUgiFHuok94k1&#10;tUWtkbFUL39fHQo9Pt6+O0y2FQP13jhWkK4TEMSV04ZrBdfL29MrCB+QNbaOScFMHg77xcMOc+1G&#10;/qShDLWIIexzVNCE0OVS+qohi37tOuLIfbneYoiwr6XucYzhtpVZkmykRcOxocGOioaq7/LHKvi4&#10;Xfxcvpt7+piZ5xc8zXzNCqVWy+m4BRFoCv/iP/dZK8ji2P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pMfBAAAA2wAAAA8AAAAAAAAAAAAAAAAAmAIAAGRycy9kb3du&#10;cmV2LnhtbFBLBQYAAAAABAAEAPUAAACGAwAAAAA=&#10;">
                    <v:fill color2="#969696" focus="100%" type="gradient"/>
                    <v:textbox>
                      <w:txbxContent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kern w:val="24"/>
                              <w:sz w:val="30"/>
                              <w:szCs w:val="30"/>
                            </w:rPr>
                            <w:t xml:space="preserve">Элементарный </w:t>
                          </w:r>
                          <w:r>
                            <w:rPr>
                              <w:rFonts w:cs="Arial"/>
                              <w:color w:val="000000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анализ 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Сравнение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 по контрасту и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 подобию, сходству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 xml:space="preserve">Группировка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и классификация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Моделирование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и конструирование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Ответы на вопросы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 детей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 xml:space="preserve">Приучение к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самостоятельному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 поиску ответов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br/>
                            <w:t xml:space="preserve">   на вопросы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3993;top:6967;width:38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BXMMA&#10;AADbAAAADwAAAGRycy9kb3ducmV2LnhtbESPQWvCQBSE7wX/w/KEXopuTItodBWRFkrBg1Hvz+wz&#10;Wcy+DdlVk3/fLQg9DjPzDbNcd7YWd2q9caxgMk5AEBdOGy4VHA9foxkIH5A11o5JQU8e1qvByxIz&#10;7R68p3seShEh7DNUUIXQZFL6oiKLfuwa4uhdXGsxRNmWUrf4iHBbyzRJptKi4bhQYUPbioprfrMK&#10;dqeD7/Mfc568peb9Az97PqZbpV6H3WYBIlAX/sPP9rdWkM7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QBXMMAAADbAAAADwAAAAAAAAAAAAAAAACYAgAAZHJzL2Rv&#10;d25yZXYueG1sUEsFBgAAAAAEAAQA9QAAAIgDAAAAAA==&#10;">
                    <v:fill color2="#969696" focus="100%" type="gradient"/>
                    <v:textbox>
                      <w:txbxContent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Воображаемая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ситуация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Придумывание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сказок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Игры-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драматизации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Сюрпризные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моменты и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элементы новизны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Юмор и шутка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Сочетание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разнообразных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средств на одном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занятии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4034;top:6967;width:39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+HMAA&#10;AADbAAAADwAAAGRycy9kb3ducmV2LnhtbERPTYvCMBC9C/sfwizsRTS1iizVKIu4IIIHq3sfm7EN&#10;20xKE7X99+YgeHy87+W6s7W4U+uNYwWTcQKCuHDacKngfPodfYPwAVlj7ZgU9ORhvfoYLDHT7sFH&#10;uuehFDGEfYYKqhCaTEpfVGTRj11DHLmray2GCNtS6hYfMdzWMk2SubRoODZU2NCmouI/v1kFh7+T&#10;7/O9uUyGqZnOcNvzOd0o9fXZ/SxABOrCW/xy77SCaVwf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c+HMAAAADbAAAADwAAAAAAAAAAAAAAAACYAgAAZHJzL2Rvd25y&#10;ZXYueG1sUEsFBgAAAAAEAAQA9QAAAIUDAAAAAA==&#10;">
                    <v:fill color2="#969696" focus="100%" type="gradient"/>
                    <v:textbox>
                      <w:txbxContent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2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Прием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предложения и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обучения способу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 связи разных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видов деятельности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2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Перспективное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планирование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2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Перспектива,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 направленная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 на последующую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 деятельность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2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Беседа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4076;top:6967;width:36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bh8MA&#10;AADbAAAADwAAAGRycy9kb3ducmV2LnhtbESPQWvCQBSE7wX/w/IEL0U3iaVIdBURCyL00Gjvz+wz&#10;Wcy+DdmtJv/eLRR6HGbmG2a16W0j7tR541hBOktAEJdOG64UnE8f0wUIH5A1No5JwUAeNuvRywpz&#10;7R78RfciVCJC2OeooA6hzaX0ZU0W/cy1xNG7us5iiLKrpO7wEeG2kVmSvEuLhuNCjS3taipvxY9V&#10;8Pl98kNxNJf0NTPzN9wPfM52Sk3G/XYJIlAf/sN/7YNWME/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bh8MAAADbAAAADwAAAAAAAAAAAAAAAACYAgAAZHJzL2Rv&#10;d25yZXYueG1sUEsFBgAAAAAEAAQA9QAAAIgDAAAAAA==&#10;">
                    <v:fill color2="#969696" focus="100%" type="gradient"/>
                    <v:textbox>
                      <w:txbxContent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3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Повторение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3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Наблюдение 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3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Экспериментиро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вание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3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Создание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проблемных </w:t>
                          </w: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 ситуаций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1"/>
                              <w:numId w:val="43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Беседа</w:t>
                          </w:r>
                        </w:p>
                      </w:txbxContent>
                    </v:textbox>
                  </v:shape>
                </v:group>
                <v:shape id="Text Box 13" o:spid="_x0000_s1037" type="#_x0000_t202" alt="Газетная бумага" style="position:absolute;left:3958;top:6921;width:14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HoMUA&#10;AADbAAAADwAAAGRycy9kb3ducmV2LnhtbESPT2sCMRTE74V+h/AKvdVs96CyGsVaCj1UROult8fm&#10;uVncvCxJun/89EYo9DjMzG+Y5XqwjejIh9qxgtdJBoK4dLrmSsHp++NlDiJEZI2NY1IwUoD16vFh&#10;iYV2PR+oO8ZKJAiHAhWYGNtCylAashgmriVO3tl5izFJX0ntsU9w28g8y6bSYs1pwWBLW0Pl5fhr&#10;FXyN49SV+fX6czLvnd/tx7d+v1Xq+WnYLEBEGuJ/+K/9qRXkM7h/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kegxQAAANsAAAAPAAAAAAAAAAAAAAAAAJgCAABkcnMv&#10;ZG93bnJldi54bWxQSwUGAAAAAAQABAD1AAAAigMAAAAA&#10;">
                  <v:fill r:id="rId8" o:title="Газетная бумага" recolor="t" type="tile"/>
                  <v:shadow on="t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</w:rPr>
                          <w:t>МЕТОДЫ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, ПОЗВОЛЯЮЩИЕ ПЕДАГОГУ НАИБОЛЕЕ ЭФФЕКТИВНО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ПРОВОДИТЬ РАБОТУ ПО ОЗНАКОМЛЕНИЮ ДЕТЕЙ С СОЦИАЛЬНЫМ МИРОМ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1559"/>
        <w:gridCol w:w="1417"/>
        <w:gridCol w:w="2835"/>
      </w:tblGrid>
      <w:tr w:rsidR="00E25C87" w:rsidRPr="00BD785D" w:rsidTr="00E25C87">
        <w:tc>
          <w:tcPr>
            <w:tcW w:w="411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Обеспечение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собственных, в том числе «ручных»,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действий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:rsidR="00E25C87" w:rsidRPr="00BD785D" w:rsidRDefault="003545BA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B8E7EF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771524</wp:posOffset>
                      </wp:positionV>
                      <wp:extent cx="838200" cy="0"/>
                      <wp:effectExtent l="38100" t="76200" r="19050" b="95250"/>
                      <wp:wrapNone/>
                      <wp:docPr id="11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4F4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1.35pt;margin-top:60.75pt;width:66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2"/>
          </w:tcPr>
          <w:p w:rsidR="00E25C87" w:rsidRPr="00BD785D" w:rsidRDefault="003545BA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EE5438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847725</wp:posOffset>
                      </wp:positionV>
                      <wp:extent cx="695325" cy="1066800"/>
                      <wp:effectExtent l="19050" t="0" r="28575" b="19050"/>
                      <wp:wrapNone/>
                      <wp:docPr id="23" name="Выгнутая вправо стрелк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066800"/>
                              </a:xfrm>
                              <a:prstGeom prst="curvedLeftArrow">
                                <a:avLst>
                                  <a:gd name="adj1" fmla="val 30685"/>
                                  <a:gd name="adj2" fmla="val 61370"/>
                                  <a:gd name="adj3" fmla="val 33333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7AD9A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23" o:spid="_x0000_s1026" type="#_x0000_t103" style="position:absolute;margin-left:174.2pt;margin-top:66.75pt;width:54.7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" fillcolor="gray [1629]"/>
                  </w:pict>
                </mc:Fallback>
              </mc:AlternateConten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Использование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разнообразного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идактического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наглядного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материала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E25C87" w:rsidRPr="00BD785D" w:rsidTr="00E25C87">
        <w:tc>
          <w:tcPr>
            <w:tcW w:w="411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речевого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общения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обеспечивающая самостоятельное использование слов, обозначающих математические понятия,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явления окружающей действительности</w:t>
            </w:r>
          </w:p>
          <w:p w:rsidR="00E25C87" w:rsidRPr="00BD785D" w:rsidRDefault="003545BA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54BC15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60325</wp:posOffset>
                      </wp:positionV>
                      <wp:extent cx="333375" cy="1323975"/>
                      <wp:effectExtent l="0" t="0" r="47625" b="47625"/>
                      <wp:wrapNone/>
                      <wp:docPr id="4" name="Выгнутая влево стрелк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23975"/>
                              </a:xfrm>
                              <a:prstGeom prst="curvedRightArrow">
                                <a:avLst>
                                  <a:gd name="adj1" fmla="val 79429"/>
                                  <a:gd name="adj2" fmla="val 158857"/>
                                  <a:gd name="adj3" fmla="val 33333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E7383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22" o:spid="_x0000_s1026" type="#_x0000_t102" style="position:absolute;margin-left:-29.75pt;margin-top:4.75pt;width:26.2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" fillcolor="gray [1629]"/>
                  </w:pict>
                </mc:Fallback>
              </mc:AlternateContent>
            </w:r>
            <w:r>
              <w:rPr>
                <w:rFonts w:eastAsia="Batang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5DDA71C5">
                      <wp:simplePos x="0" y="0"/>
                      <wp:positionH relativeFrom="column">
                        <wp:posOffset>346074</wp:posOffset>
                      </wp:positionH>
                      <wp:positionV relativeFrom="paragraph">
                        <wp:posOffset>241300</wp:posOffset>
                      </wp:positionV>
                      <wp:extent cx="0" cy="448310"/>
                      <wp:effectExtent l="76200" t="38100" r="57150" b="6604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05E9" id="Прямая со стрелкой 21" o:spid="_x0000_s1026" type="#_x0000_t32" style="position:absolute;margin-left:27.25pt;margin-top:19pt;width:0;height:35.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E25C87" w:rsidRPr="00BD785D" w:rsidRDefault="003545BA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 w:themeColor="text1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7B3AA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815340</wp:posOffset>
                      </wp:positionV>
                      <wp:extent cx="838200" cy="9525"/>
                      <wp:effectExtent l="38100" t="76200" r="76200" b="857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6E8A3" id="Прямая со стрелкой 20" o:spid="_x0000_s1026" type="#_x0000_t32" style="position:absolute;margin-left:-1.35pt;margin-top:64.2pt;width:66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2"/>
          </w:tcPr>
          <w:p w:rsidR="00E25C87" w:rsidRPr="00BD785D" w:rsidRDefault="003545BA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1A3E828D">
                      <wp:simplePos x="0" y="0"/>
                      <wp:positionH relativeFrom="column">
                        <wp:posOffset>2212339</wp:posOffset>
                      </wp:positionH>
                      <wp:positionV relativeFrom="paragraph">
                        <wp:posOffset>1729740</wp:posOffset>
                      </wp:positionV>
                      <wp:extent cx="0" cy="390525"/>
                      <wp:effectExtent l="76200" t="38100" r="57150" b="476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0518" id="Прямая со стрелкой 19" o:spid="_x0000_s1026" type="#_x0000_t32" style="position:absolute;margin-left:174.2pt;margin-top:136.2pt;width:0;height:30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обучения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предполагающая использование детьми </w:t>
            </w:r>
            <w:r w:rsidR="00E25C87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совместных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действий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освоении различных понятий. Для этого дети организуются в 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микрогруппы по 3-4 человека. Такая организация провоцирует</w:t>
            </w:r>
            <w:r w:rsidR="00E25C87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активное речевое общение детей со сверстниками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E25C87" w:rsidRPr="00BD785D" w:rsidTr="00E25C87">
        <w:tc>
          <w:tcPr>
            <w:tcW w:w="9923" w:type="dxa"/>
            <w:gridSpan w:val="5"/>
          </w:tcPr>
          <w:p w:rsidR="00E25C87" w:rsidRPr="00BD785D" w:rsidRDefault="003545BA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noProof/>
                <w:color w:val="000000" w:themeColor="text1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9985AF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230505</wp:posOffset>
                      </wp:positionV>
                      <wp:extent cx="252730" cy="457200"/>
                      <wp:effectExtent l="19050" t="0" r="13970" b="38100"/>
                      <wp:wrapNone/>
                      <wp:docPr id="18" name="Стрелка вни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226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FA42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8" o:spid="_x0000_s1026" type="#_x0000_t67" style="position:absolute;margin-left:221.85pt;margin-top:18.15pt;width:19.9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" fillcolor="gray [1629]"/>
                  </w:pict>
                </mc:Fallback>
              </mc:AlternateConten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разнообразных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форм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E25C87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взаимодействия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: </w:t>
            </w:r>
            <w:r w:rsidR="00E25C87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>«педагог – дети», «дети – дети»</w:t>
            </w:r>
          </w:p>
        </w:tc>
      </w:tr>
      <w:tr w:rsidR="00E25C87" w:rsidRPr="00BD785D" w:rsidTr="00E25C87">
        <w:trPr>
          <w:trHeight w:val="725"/>
        </w:trPr>
        <w:tc>
          <w:tcPr>
            <w:tcW w:w="9923" w:type="dxa"/>
            <w:gridSpan w:val="5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368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Позиция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педагога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организация ситуаций для познания детьми отношений между предметами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когда ребенок сохраняет в процессе обучения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чувство комфортности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и уверенности в собственных силах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Психологическая перестройка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позиции педагога на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личностно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ориентированное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 ребенком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в процессе обучения,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содержанием которого является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формирование у детей средств и способов приобретения знаний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br/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Фиксация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успеха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достигнутого ребенком,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его аргументация создает положительный эмоцио-нальный фон для проведения обучения, способствует возникновению 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познавательного интереса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2F0A50" w:rsidRDefault="002F0A50" w:rsidP="002F0A5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</w:p>
    <w:p w:rsidR="00E25C87" w:rsidRPr="00BD785D" w:rsidRDefault="002F0A50" w:rsidP="002F0A5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Детское экспериментирование</w:t>
      </w:r>
    </w:p>
    <w:p w:rsidR="002F0A50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2EA0B844" wp14:editId="66C9E6D0">
                <wp:extent cx="5939790" cy="3267075"/>
                <wp:effectExtent l="19050" t="76200" r="41910" b="47625"/>
                <wp:docPr id="860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267075"/>
                          <a:chOff x="803275" y="1268413"/>
                          <a:chExt cx="14130" cy="8742"/>
                        </a:xfrm>
                      </wpg:grpSpPr>
                      <wps:wsp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03320" y="1268413"/>
                            <a:ext cx="13859" cy="1349"/>
                          </a:xfrm>
                          <a:prstGeom prst="wedgeRoundRectCallout">
                            <a:avLst>
                              <a:gd name="adj1" fmla="val -32514"/>
                              <a:gd name="adj2" fmla="val 4377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Экспериментирование как методическая система познавательного развития дошкольников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" name="AutoShape 4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09350" y="1272254"/>
                            <a:ext cx="2370" cy="1020"/>
                          </a:xfrm>
                          <a:prstGeom prst="wedgeRoundRectCallout">
                            <a:avLst>
                              <a:gd name="adj1" fmla="val -23185"/>
                              <a:gd name="adj2" fmla="val -285722"/>
                              <a:gd name="adj3" fmla="val 16667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Опыты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9" name="AutoShape 5" descr="Почтовая бумага"/>
                        <wps:cNvSpPr>
                          <a:spLocks noChangeArrowheads="1"/>
                        </wps:cNvSpPr>
                        <wps:spPr bwMode="auto">
                          <a:xfrm>
                            <a:off x="803275" y="1270267"/>
                            <a:ext cx="4995" cy="2516"/>
                          </a:xfrm>
                          <a:prstGeom prst="wedgeRoundRectCallout">
                            <a:avLst>
                              <a:gd name="adj1" fmla="val 39060"/>
                              <a:gd name="adj2" fmla="val -68222"/>
                              <a:gd name="adj3" fmla="val 16667"/>
                            </a:avLst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Наблюдения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– целенаправленный процесс, в результате которого ребенок должен сам получать знания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0" name="AutoShape 6" descr="Букет"/>
                        <wps:cNvSpPr>
                          <a:spLocks noChangeArrowheads="1"/>
                        </wps:cNvSpPr>
                        <wps:spPr bwMode="auto">
                          <a:xfrm>
                            <a:off x="812590" y="1270501"/>
                            <a:ext cx="4530" cy="2150"/>
                          </a:xfrm>
                          <a:prstGeom prst="wedgeRoundRectCallout">
                            <a:avLst>
                              <a:gd name="adj1" fmla="val -46856"/>
                              <a:gd name="adj2" fmla="val -81579"/>
                              <a:gd name="adj3" fmla="val 16667"/>
                            </a:avLst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Поисковая деятельность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как нахождение способа действия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1" name="AutoShape 7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03275" y="1273446"/>
                            <a:ext cx="5220" cy="3330"/>
                          </a:xfrm>
                          <a:prstGeom prst="wedgeEllipseCallout">
                            <a:avLst>
                              <a:gd name="adj1" fmla="val 66167"/>
                              <a:gd name="adj2" fmla="val -55583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Демонстрационные (показ воспитателя) и лабораторные 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(дети вместе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>с воспитателем,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>с его помощью)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2" name="AutoShape 8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08270" y="1275698"/>
                            <a:ext cx="4950" cy="1457"/>
                          </a:xfrm>
                          <a:prstGeom prst="wedgeEllipseCallout">
                            <a:avLst>
                              <a:gd name="adj1" fmla="val -12565"/>
                              <a:gd name="adj2" fmla="val -207222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Кратковременные и долгосрочные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3" name="AutoShape 9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812185" y="1273976"/>
                            <a:ext cx="5220" cy="1791"/>
                          </a:xfrm>
                          <a:prstGeom prst="wedgeEllipseCallout">
                            <a:avLst>
                              <a:gd name="adj1" fmla="val -57778"/>
                              <a:gd name="adj2" fmla="val -87653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Опыт-доказательство и опыт-исследование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0B844" id="_x0000_s1038" style="width:467.7pt;height:257.25pt;mso-position-horizontal-relative:char;mso-position-vertical-relative:line" coordorigin="8032,12684" coordsize="141,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">
                <v:shape id="AutoShape 3" o:spid="_x0000_s1039" type="#_x0000_t62" style="position:absolute;left:8033;top:12684;width:1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CKMIA&#10;AADbAAAADwAAAGRycy9kb3ducmV2LnhtbESP3YrCMBSE7xd8h3CEvVtTFVSqUUQQFBZd/+6PzbEt&#10;Nie1ibW+vVkQvBxm5htmMmtMIWqqXG5ZQbcTgSBOrM45VXA8LH9GIJxH1lhYJgVPcjCbtr4mGGv7&#10;4B3Ve5+KAGEXo4LM+zKW0iUZGXQdWxIH72Irgz7IKpW6wkeAm0L2omggDeYcFjIsaZFRct3fjYK/&#10;7gjXJ3+Q5vxb3yxvN8/V6a7Ud7uZj0F4avwn/G6vtIL+EP6/h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8IowgAAANsAAAAPAAAAAAAAAAAAAAAAAJgCAABkcnMvZG93&#10;bnJldi54bWxQSwUGAAAAAAQABAD1AAAAhwMAAAAA&#10;" adj="3777,20256" strokeweight="2pt">
                  <v:shadow on="t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Экспериментирование как методическая система познавательного развития дошкольников</w:t>
                        </w:r>
                      </w:p>
                    </w:txbxContent>
                  </v:textbox>
                </v:shape>
                <v:shape id="AutoShape 4" o:spid="_x0000_s1040" type="#_x0000_t62" alt="Белый мрамор" style="position:absolute;left:8093;top:12722;width:24;height: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IHcAA&#10;AADbAAAADwAAAGRycy9kb3ducmV2LnhtbERPTWsCMRC9C/0PYQq9abZWRFajiFCtPQhuPfQ4JGOy&#10;uJksm6jbf28OBY+P971Y9b4RN+piHVjB+6gAQayDqdkqOP18DmcgYkI22AQmBX8UYbV8GSywNOHO&#10;R7pVyYocwrFEBS6ltpQyakce4yi0xJk7h85jyrCz0nR4z+G+keOimEqPNecGhy1tHOlLdfUK9gdn&#10;f+X3WO/iNm3DaTrZWD1R6u21X89BJOrTU/zv/jIKPvLY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BIHcAAAADbAAAADwAAAAAAAAAAAAAAAACYAgAAZHJzL2Rvd25y&#10;ZXYueG1sUEsFBgAAAAAEAAQA9QAAAIUDAAAAAA==&#10;" adj="5792,-50916">
                  <v:fill r:id="rId12" o:title="Белый мрамор" recolor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Опыты</w:t>
                        </w:r>
                      </w:p>
                    </w:txbxContent>
                  </v:textbox>
                </v:shape>
                <v:shape id="AutoShape 5" o:spid="_x0000_s1041" type="#_x0000_t62" alt="Почтовая бумага" style="position:absolute;left:8032;top:12702;width:5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j58QA&#10;AADbAAAADwAAAGRycy9kb3ducmV2LnhtbESPQWvCQBSE7wX/w/KE3uomWkqNrhKVlp4KTTzo7ZF9&#10;JsHs27C7xvTfdwuFHoeZ+YZZb0fTiYGcby0rSGcJCOLK6pZrBcfy7ekVhA/IGjvLpOCbPGw3k4c1&#10;Ztre+YuGItQiQthnqKAJoc+k9FVDBv3M9sTRu1hnMETpaqkd3iPcdHKeJC/SYMtxocGe9g1V1+Jm&#10;FJxSP//scxfKw2ko9fN5vHbvO6Uep2O+AhFoDP/hv/aHVrBY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GY+fEAAAA2wAAAA8AAAAAAAAAAAAAAAAAmAIAAGRycy9k&#10;b3ducmV2LnhtbFBLBQYAAAAABAAEAPUAAACJAwAAAAA=&#10;" adj="19237,-3936">
                  <v:fill r:id="rId13" o:title="Почтовая бумага" recolor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Наблюдения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– целенаправленный процесс, в результате которого ребенок должен сам получать знания</w:t>
                        </w:r>
                      </w:p>
                    </w:txbxContent>
                  </v:textbox>
                </v:shape>
                <v:shape id="AutoShape 6" o:spid="_x0000_s1042" type="#_x0000_t62" alt="Букет" style="position:absolute;left:8125;top:12705;width:46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Cg8EA&#10;AADbAAAADwAAAGRycy9kb3ducmV2LnhtbERP3WrCMBS+H/gO4QjezdQhQ6pRWkEQHRtWH+DYHJtq&#10;c1KazHZvv1wMdvnx/a82g23EkzpfO1YwmyYgiEuna64UXM671wUIH5A1No5JwQ952KxHLytMtev5&#10;RM8iVCKGsE9RgQmhTaX0pSGLfupa4sjdXGcxRNhVUnfYx3DbyLckeZcWa44NBlvaGiofxbdV8JVf&#10;8qxuPhcf9/2jyHR/zA/mqtRkPGRLEIGG8C/+c++1gnlcH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goPBAAAA2wAAAA8AAAAAAAAAAAAAAAAAmAIAAGRycy9kb3du&#10;cmV2LnhtbFBLBQYAAAAABAAEAPUAAACGAwAAAAA=&#10;" adj="679,-6821">
                  <v:fill r:id="rId14" o:title="Букет" recolor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Поисковая деятельность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как нахождение способа действия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7" o:spid="_x0000_s1043" type="#_x0000_t63" alt="Белый мрамор" style="position:absolute;left:8032;top:12734;width:52;height: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zdcEA&#10;AADbAAAADwAAAGRycy9kb3ducmV2LnhtbESPQYvCMBSE78L+h/AWvGmqW1ypRlkEWfGmrvdn82zr&#10;Ni81iVr/vREEj8PMfMNM562pxZWcrywrGPQTEMS51RUXCv52y94YhA/IGmvLpOBOHuazj84UM21v&#10;vKHrNhQiQthnqKAMocmk9HlJBn3fNsTRO1pnMETpCqkd3iLc1HKYJCNpsOK4UGJDi5Ly/+3FKDj/&#10;bk78LRlHe/e1rvJDurgsU6W6n+3PBESgNrzDr/ZKK0gH8PwSf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lc3XBAAAA2wAAAA8AAAAAAAAAAAAAAAAAmAIAAGRycy9kb3du&#10;cmV2LnhtbFBLBQYAAAAABAAEAPUAAACGAwAAAAA=&#10;" adj="25092,-1206">
                  <v:fill r:id="rId12" o:title="Белый мрамор" recolor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Демонстрационные (показ воспитателя) и лабораторные 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(дети вместе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>с воспитателем,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>с его помощью)</w:t>
                        </w:r>
                      </w:p>
                    </w:txbxContent>
                  </v:textbox>
                </v:shape>
                <v:shape id="AutoShape 8" o:spid="_x0000_s1044" type="#_x0000_t63" alt="Белый мрамор" style="position:absolute;left:8082;top:12756;width:50;height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13MMA&#10;AADbAAAADwAAAGRycy9kb3ducmV2LnhtbESPQWsCMRSE7wX/Q3hCbzW7IlZWo2hB9Ki24PWxeZvd&#10;dvOyJOm67a9vBKHHYWa+YVabwbaiJx8axwrySQaCuHS6YaPg433/sgARIrLG1jEp+KEAm/XoaYWF&#10;djc+U3+JRiQIhwIV1DF2hZShrMlimLiOOHmV8xZjkt5I7fGW4LaV0yybS4sNp4UaO3qrqfy6fFsF&#10;/vf8echnp1dn8qOpdv01r+xVqefxsF2CiDTE//CjfdQKZlO4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i13MMAAADbAAAADwAAAAAAAAAAAAAAAACYAgAAZHJzL2Rv&#10;d25yZXYueG1sUEsFBgAAAAAEAAQA9QAAAIgDAAAAAA==&#10;" adj="8086,-33960">
                  <v:fill r:id="rId12" o:title="Белый мрамор" recolor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Кратковременные и долгосрочные</w:t>
                        </w:r>
                      </w:p>
                    </w:txbxContent>
                  </v:textbox>
                </v:shape>
                <v:shape id="AutoShape 9" o:spid="_x0000_s1045" type="#_x0000_t63" alt="Белый мрамор" style="position:absolute;left:8121;top:12739;width:53;height: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KQcYA&#10;AADbAAAADwAAAGRycy9kb3ducmV2LnhtbESPQWvCQBSE7wX/w/IKvdWNTWlDdA1ijfQgSqwI3h7Z&#10;1ySYfRuyW03/fVcoeBxm5htmlg2mFRfqXWNZwWQcgSAurW64UnD4yp8TEM4ja2wtk4JfcpDNRw8z&#10;TLW9ckGXva9EgLBLUUHtfZdK6cqaDLqx7YiD9217gz7IvpK6x2uAm1a+RNGbNNhwWKixo2VN5Xn/&#10;YxQkH7t1FRWb1THO37d5c5qs1kmr1NPjsJiC8DT4e/i//akVvMZw+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wKQcYAAADbAAAADwAAAAAAAAAAAAAAAACYAgAAZHJz&#10;L2Rvd25yZXYueG1sUEsFBgAAAAAEAAQA9QAAAIsDAAAAAA==&#10;" adj="-1680,-8133">
                  <v:fill r:id="rId12" o:title="Белый мрамор" recolor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Опыт-доказательство и опыт-исследование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AA898CB" wp14:editId="60FA9EC7">
                <wp:extent cx="5939790" cy="3583246"/>
                <wp:effectExtent l="38100" t="209550" r="213360" b="17780"/>
                <wp:docPr id="880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583246"/>
                          <a:chOff x="395288" y="1196975"/>
                          <a:chExt cx="15810" cy="8978"/>
                        </a:xfrm>
                      </wpg:grpSpPr>
                      <wps:wsp>
                        <wps:cNvPr id="45" name="Line 23"/>
                        <wps:cNvSpPr>
                          <a:spLocks noChangeShapeType="1"/>
                        </wps:cNvSpPr>
                        <wps:spPr bwMode="auto">
                          <a:xfrm>
                            <a:off x="403442" y="1200748"/>
                            <a:ext cx="1521" cy="5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46" name="Line 21"/>
                        <wps:cNvSpPr>
                          <a:spLocks noChangeShapeType="1"/>
                        </wps:cNvSpPr>
                        <wps:spPr bwMode="auto">
                          <a:xfrm>
                            <a:off x="396393" y="1200551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47" name="Line 22"/>
                        <wps:cNvSpPr>
                          <a:spLocks noChangeShapeType="1"/>
                        </wps:cNvSpPr>
                        <wps:spPr bwMode="auto">
                          <a:xfrm>
                            <a:off x="402770" y="1201151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48" name="Line 23"/>
                        <wps:cNvSpPr>
                          <a:spLocks noChangeShapeType="1"/>
                        </wps:cNvSpPr>
                        <wps:spPr bwMode="auto">
                          <a:xfrm>
                            <a:off x="401507" y="120074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49" name="Line 18"/>
                        <wps:cNvSpPr>
                          <a:spLocks noChangeShapeType="1"/>
                        </wps:cNvSpPr>
                        <wps:spPr bwMode="auto">
                          <a:xfrm flipH="1">
                            <a:off x="396946" y="1198927"/>
                            <a:ext cx="23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0" name="Line 19"/>
                        <wps:cNvSpPr>
                          <a:spLocks noChangeShapeType="1"/>
                        </wps:cNvSpPr>
                        <wps:spPr bwMode="auto">
                          <a:xfrm>
                            <a:off x="398605" y="119892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1" name="Line 24"/>
                        <wps:cNvSpPr>
                          <a:spLocks noChangeShapeType="1"/>
                        </wps:cNvSpPr>
                        <wps:spPr bwMode="auto">
                          <a:xfrm flipH="1">
                            <a:off x="401093" y="1198927"/>
                            <a:ext cx="582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2" name="Line 25"/>
                        <wps:cNvSpPr>
                          <a:spLocks noChangeShapeType="1"/>
                        </wps:cNvSpPr>
                        <wps:spPr bwMode="auto">
                          <a:xfrm>
                            <a:off x="403304" y="119892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3" name="Line 26"/>
                        <wps:cNvSpPr>
                          <a:spLocks noChangeShapeType="1"/>
                        </wps:cNvSpPr>
                        <wps:spPr bwMode="auto">
                          <a:xfrm>
                            <a:off x="404824" y="1198927"/>
                            <a:ext cx="691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4" name="Line 27"/>
                        <wps:cNvSpPr>
                          <a:spLocks noChangeShapeType="1"/>
                        </wps:cNvSpPr>
                        <wps:spPr bwMode="auto">
                          <a:xfrm>
                            <a:off x="408418" y="119892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1196975"/>
                            <a:ext cx="15810" cy="72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7500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FFFFFF"/>
                                  <w:kern w:val="24"/>
                                  <w:sz w:val="48"/>
                                  <w:szCs w:val="48"/>
                                </w:rPr>
                                <w:t>Методы ознакомления дошкольников с природой</w:t>
                              </w:r>
                            </w:p>
                          </w:txbxContent>
                        </wps:txbx>
                        <wps:bodyPr anchor="ctr">
                          <a:flatTx/>
                        </wps:bodyPr>
                      </wps:wsp>
                      <wps:wsp>
                        <wps:cNvPr id="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6254" y="1198277"/>
                            <a:ext cx="3266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Наглядные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1583" y="1198277"/>
                            <a:ext cx="3266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Практические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735" y="1198294"/>
                            <a:ext cx="3266" cy="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Словесные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5426" y="1199447"/>
                            <a:ext cx="1797" cy="1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Наблю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дения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7361" y="1199447"/>
                            <a:ext cx="2935" cy="1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Рассматри-вание картин,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демонстрация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фильмов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426" y="1201584"/>
                            <a:ext cx="4837" cy="4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4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Кратковременные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4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Длительные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4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Определение состояния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предмета по отдельным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признакам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4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Восстановление картины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целого по отдельным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признакам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0678" y="1199447"/>
                            <a:ext cx="1659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Игра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2475" y="1199447"/>
                            <a:ext cx="1872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Труд 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в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природе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0678" y="1201008"/>
                            <a:ext cx="3732" cy="4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Дидактические игры: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2"/>
                                  <w:numId w:val="4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предметные,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2"/>
                                  <w:numId w:val="4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настольно-печатные,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2"/>
                                  <w:numId w:val="4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словесные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2"/>
                                  <w:numId w:val="4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игровые упражнения и игры-занятия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textAlignment w:val="baseline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Подвижные игры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Творческие игры 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(в т.ч. строительные)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4825" y="1201269"/>
                            <a:ext cx="2902" cy="2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4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Индивидуаль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ные поруче-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ния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4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Коллектив-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ный труд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6759" y="1199447"/>
                            <a:ext cx="3317" cy="1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47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jc w:val="center"/>
                                <w:textAlignment w:val="baseline"/>
                                <w:rPr>
                                  <w:rFonts w:eastAsia="Times New Roman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Рассказ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47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jc w:val="center"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Беседа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47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jc w:val="center"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Чтение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7" name="Line 16"/>
                        <wps:cNvSpPr>
                          <a:spLocks noChangeShapeType="1"/>
                        </wps:cNvSpPr>
                        <wps:spPr bwMode="auto">
                          <a:xfrm>
                            <a:off x="397914" y="1197756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68" name="Line 17"/>
                        <wps:cNvSpPr>
                          <a:spLocks noChangeShapeType="1"/>
                        </wps:cNvSpPr>
                        <wps:spPr bwMode="auto">
                          <a:xfrm>
                            <a:off x="408386" y="1197695"/>
                            <a:ext cx="32" cy="5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  <wps:wsp>
                        <wps:cNvPr id="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4474" y="1199447"/>
                            <a:ext cx="1871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Элемен-тарные опыты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0" name="Line 3"/>
                        <wps:cNvSpPr>
                          <a:spLocks noChangeShapeType="1"/>
                        </wps:cNvSpPr>
                        <wps:spPr bwMode="auto">
                          <a:xfrm>
                            <a:off x="403304" y="119765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898CB" id="_x0000_s1046" style="width:467.7pt;height:282.15pt;mso-position-horizontal-relative:char;mso-position-vertical-relative:line" coordorigin="3952,11969" coordsize="15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">
                <v:line id="Line 23" o:spid="_x0000_s1047" style="position:absolute;visibility:visible;mso-wrap-style:square;v-text-anchor:top" from="4034,12007" to="4049,1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mesIA&#10;AADbAAAADwAAAGRycy9kb3ducmV2LnhtbESPS6vCMBSE9xf8D+EIbkRTn0g1igg+4K6sunB3aI5t&#10;sTkpTdT6741w4S6HmfmGWawaU4on1a6wrGDQj0AQp1YXnCk4n7a9GQjnkTWWlknBmxyslq2fBcba&#10;vvhIz8RnIkDYxagg976KpXRpTgZd31bEwbvZ2qAPss6krvEV4KaUwyiaSoMFh4UcK9rklN6Th1Gw&#10;uw4Hs1v3d39KOMrePt02NLoo1Wk36zkIT43/D/+1D1rBeALfL+EHyO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yZ6wgAAANsAAAAPAAAAAAAAAAAAAAAAAJgCAABkcnMvZG93&#10;bnJldi54bWxQSwUGAAAAAAQABAD1AAAAhwMAAAAA&#10;" strokeweight="1.5pt">
                  <v:stroke endarrow="classic" endarrowlength="long"/>
                </v:line>
                <v:line id="Line 21" o:spid="_x0000_s1048" style="position:absolute;visibility:visible;mso-wrap-style:square;v-text-anchor:top" from="3963,12005" to="3963,1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4DcMA&#10;AADbAAAADwAAAGRycy9kb3ducmV2LnhtbESPQYvCMBSE7wv+h/AEL4umuiJSm4oI6oInqx68PZpn&#10;W2xeShO1/nsjLOxxmJlvmGTZmVo8qHWVZQXjUQSCOLe64kLB6bgZzkE4j6yxtkwKXuRgmfa+Eoy1&#10;ffKBHpkvRICwi1FB6X0TS+nykgy6kW2Ig3e1rUEfZFtI3eIzwE0tJ1E0kwYrDgslNrQuKb9ld6Ng&#10;e5mM59fv/e6YcVS8fL7p6Oes1KDfrRYgPHX+P/zX/tUKpjP4fAk/Q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24DcMAAADbAAAADwAAAAAAAAAAAAAAAACYAgAAZHJzL2Rv&#10;d25yZXYueG1sUEsFBgAAAAAEAAQA9QAAAIgDAAAAAA==&#10;" strokeweight="1.5pt">
                  <v:stroke endarrow="classic" endarrowlength="long"/>
                </v:line>
                <v:line id="Line 22" o:spid="_x0000_s1049" style="position:absolute;visibility:visible;mso-wrap-style:square;v-text-anchor:top" from="4027,12011" to="4027,1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dlsMA&#10;AADbAAAADwAAAGRycy9kb3ducmV2LnhtbESPS6vCMBSE9xf8D+EIbkRTH6hUo4jgA+7Kqgt3h+bY&#10;FpuT0kSt/94IF+5ymJlvmMWqMaV4Uu0KywoG/QgEcWp1wZmC82nbm4FwHlljaZkUvMnBatn6WWCs&#10;7YuP9Ex8JgKEXYwKcu+rWEqX5mTQ9W1FHLybrQ36IOtM6hpfAW5KOYyiiTRYcFjIsaJNTuk9eRgF&#10;u+twMLt1f/enhKPs7dNtQ6OLUp12s56D8NT4//Bf+6AVjKfw/RJ+gF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EdlsMAAADbAAAADwAAAAAAAAAAAAAAAACYAgAAZHJzL2Rv&#10;d25yZXYueG1sUEsFBgAAAAAEAAQA9QAAAIgDAAAAAA==&#10;" strokeweight="1.5pt">
                  <v:stroke endarrow="classic" endarrowlength="long"/>
                </v:line>
                <v:line id="Line 23" o:spid="_x0000_s1050" style="position:absolute;visibility:visible;mso-wrap-style:square;v-text-anchor:top" from="4015,12007" to="4015,1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6J5L4A&#10;AADbAAAADwAAAGRycy9kb3ducmV2LnhtbERPyQrCMBC9C/5DGMGLaOqCSDWKCC7gyaoHb0MztsVm&#10;Upqo9e/NQfD4ePti1ZhSvKh2hWUFw0EEgji1uuBMweW87c9AOI+ssbRMCj7kYLVstxYYa/vmE70S&#10;n4kQwi5GBbn3VSylS3My6Aa2Ig7c3dYGfYB1JnWN7xBuSjmKoqk0WHBoyLGiTU7pI3kaBbvbaDi7&#10;9477c8JR9vHptqHxValup1nPQXhq/F/8cx+0gkkYG76EH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+ieS+AAAA2wAAAA8AAAAAAAAAAAAAAAAAmAIAAGRycy9kb3ducmV2&#10;LnhtbFBLBQYAAAAABAAEAPUAAACDAwAAAAA=&#10;" strokeweight="1.5pt">
                  <v:stroke endarrow="classic" endarrowlength="long"/>
                </v:line>
                <v:line id="Line 18" o:spid="_x0000_s1051" style="position:absolute;flip:x;visibility:visible;mso-wrap-style:square;v-text-anchor:top" from="3969,11989" to="3969,1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e48UA&#10;AADbAAAADwAAAGRycy9kb3ducmV2LnhtbESPQWvCQBSE7wX/w/IEL6KblmJr6ioqCCIibRTa4yP7&#10;mgSzb0N2XdN/7wpCj8PMfMPMFp2pRaDWVZYVPI8TEMS51RUXCk7HzegdhPPIGmvLpOCPHCzmvacZ&#10;ptpe+YtC5gsRIexSVFB636RSurwkg25sG+Lo/drWoI+yLaRu8RrhppYvSTKRBiuOCyU2tC4pP2cX&#10;o2B1WWXmc53tdz+b7253eAthiEGpQb9bfoDw1Pn/8KO91Qpep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Z7jxQAAANsAAAAPAAAAAAAAAAAAAAAAAJgCAABkcnMv&#10;ZG93bnJldi54bWxQSwUGAAAAAAQABAD1AAAAigMAAAAA&#10;" strokeweight="1.5pt">
                  <v:stroke endarrow="classic" endarrowlength="long"/>
                </v:line>
                <v:line id="Line 19" o:spid="_x0000_s1052" style="position:absolute;visibility:visible;mso-wrap-style:square;v-text-anchor:top" from="3986,11989" to="3986,1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TP74A&#10;AADbAAAADwAAAGRycy9kb3ducmV2LnhtbERPuwrCMBTdBf8hXMFFNFVRpBpFBB/gZNXB7dJc22Jz&#10;U5qo9e/NIDgeznuxakwpXlS7wrKC4SACQZxaXXCm4HLe9mcgnEfWWFomBR9ysFq2WwuMtX3ziV6J&#10;z0QIYRejgtz7KpbSpTkZdANbEQfubmuDPsA6k7rGdwg3pRxF0VQaLDg05FjRJqf0kTyNgt1tNJzd&#10;e8f9OeEo+/h029D4qlS306znIDw1/i/+uQ9awSS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REz++AAAA2wAAAA8AAAAAAAAAAAAAAAAAmAIAAGRycy9kb3ducmV2&#10;LnhtbFBLBQYAAAAABAAEAPUAAACDAwAAAAA=&#10;" strokeweight="1.5pt">
                  <v:stroke endarrow="classic" endarrowlength="long"/>
                </v:line>
                <v:line id="Line 24" o:spid="_x0000_s1053" style="position:absolute;flip:x;visibility:visible;mso-wrap-style:square;v-text-anchor:top" from="4010,11989" to="4016,1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EOMYA&#10;AADbAAAADwAAAGRycy9kb3ducmV2LnhtbESP3WrCQBSE74W+w3KE3pS6seAPqZtQBUGkiMZCe3nI&#10;nibB7NmQXdf07buFgpfDzHzDrPLBtCJQ7xrLCqaTBARxaXXDlYKP8/Z5CcJ5ZI2tZVLwQw7y7GG0&#10;wlTbG58oFL4SEcIuRQW1910qpStrMugmtiOO3rftDfoo+0rqHm8Rblr5kiRzabDhuFBjR5uayktx&#10;NQrW13Vhjpviff+1/Rz2h0UITxiUehwPb68gPA3+Hv5v77SC2RT+vs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EOMYAAADbAAAADwAAAAAAAAAAAAAAAACYAgAAZHJz&#10;L2Rvd25yZXYueG1sUEsFBgAAAAAEAAQA9QAAAIsDAAAAAA==&#10;" strokeweight="1.5pt">
                  <v:stroke endarrow="classic" endarrowlength="long"/>
                </v:line>
                <v:line id="Line 25" o:spid="_x0000_s1054" style="position:absolute;visibility:visible;mso-wrap-style:square;v-text-anchor:top" from="4033,11989" to="4033,1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o08QA&#10;AADbAAAADwAAAGRycy9kb3ducmV2LnhtbESPQWvCQBSE74L/YXkFL1I3SalIdA1SUAueGu3B2yP7&#10;TEKzb0N2a5J/7wqFHoeZ+YbZZINpxJ06V1tWEC8iEMSF1TWXCi7n/esKhPPIGhvLpGAkB9l2Otlg&#10;qm3PX3TPfSkChF2KCirv21RKV1Rk0C1sSxy8m+0M+iC7UuoO+wA3jUyiaCkN1hwWKmzpo6LiJ/81&#10;Cg7XJF7d5qfjOeeoHH2xH+jtW6nZy7Bbg/A0+P/wX/tTK3hP4Pk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KNPEAAAA2wAAAA8AAAAAAAAAAAAAAAAAmAIAAGRycy9k&#10;b3ducmV2LnhtbFBLBQYAAAAABAAEAPUAAACJAwAAAAA=&#10;" strokeweight="1.5pt">
                  <v:stroke endarrow="classic" endarrowlength="long"/>
                </v:line>
                <v:line id="Line 26" o:spid="_x0000_s1055" style="position:absolute;visibility:visible;mso-wrap-style:square;v-text-anchor:top" from="4048,11989" to="4055,1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NSMIA&#10;AADbAAAADwAAAGRycy9kb3ducmV2LnhtbESPzarCMBSE9xd8h3AENxdNVRSpRhHBH3Bl1YW7Q3Ns&#10;i81JaaLWtzeC4HKYmW+Y2aIxpXhQ7QrLCvq9CARxanXBmYLTcd2dgHAeWWNpmRS8yMFi3vqbYazt&#10;kw/0SHwmAoRdjApy76tYSpfmZND1bEUcvKutDfog60zqGp8Bbko5iKKxNFhwWMixolVO6S25GwWb&#10;y6A/uf7vt8eEo+zl03VDw7NSnXaznILw1Phf+NveaQWjIXy+h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41IwgAAANsAAAAPAAAAAAAAAAAAAAAAAJgCAABkcnMvZG93&#10;bnJldi54bWxQSwUGAAAAAAQABAD1AAAAhwMAAAAA&#10;" strokeweight="1.5pt">
                  <v:stroke endarrow="classic" endarrowlength="long"/>
                </v:line>
                <v:line id="Line 27" o:spid="_x0000_s1056" style="position:absolute;visibility:visible;mso-wrap-style:square;v-text-anchor:top" from="4084,11989" to="4084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VPMIA&#10;AADbAAAADwAAAGRycy9kb3ducmV2LnhtbESPS6vCMBSE9xf8D+EIbkRTn0g1igg+4K6sunB3aI5t&#10;sTkpTdT6741w4S6HmfmGWawaU4on1a6wrGDQj0AQp1YXnCk4n7a9GQjnkTWWlknBmxyslq2fBcba&#10;vvhIz8RnIkDYxagg976KpXRpTgZd31bEwbvZ2qAPss6krvEV4KaUwyiaSoMFh4UcK9rklN6Th1Gw&#10;uw4Hs1v3d39KOMrePt02NLoo1Wk36zkIT43/D/+1D1rBZAzfL+EHyO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hU8wgAAANsAAAAPAAAAAAAAAAAAAAAAAJgCAABkcnMvZG93&#10;bnJldi54bWxQSwUGAAAAAAQABAD1AAAAhwMAAAAA&#10;" strokeweight="1.5pt">
                  <v:stroke endarrow="classic" endarrowlength="long"/>
                </v:line>
                <v:shape id="Text Box 4" o:spid="_x0000_s1057" type="#_x0000_t202" style="position:absolute;left:3952;top:11969;width:158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OVsMA&#10;AADbAAAADwAAAGRycy9kb3ducmV2LnhtbESPQYvCMBSE78L+h/AW9iKaKlhKNcoi6yJ4Uhf2+mie&#10;TbV5KU3U6q83guBxmJlvmNmis7W4UOsrxwpGwwQEceF0xaWCv/1qkIHwAVlj7ZgU3MjDYv7Rm2Gu&#10;3ZW3dNmFUkQI+xwVmBCaXEpfGLLoh64hjt7BtRZDlG0pdYvXCLe1HCdJKi1WHBcMNrQ0VJx2Z6vg&#10;uFndt/KnS1Pq/y5TM+bsUPwr9fXZfU9BBOrCO/xqr7WCyQ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dOVsMAAADbAAAADwAAAAAAAAAAAAAAAACYAgAAZHJzL2Rv&#10;d25yZXYueG1sUEsFBgAAAAAEAAQA9QAAAIgDAAAAAA==&#10;" fillcolor="#77933c">
                  <o:extrusion v:ext="view" color="white"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FFFFFF"/>
                            <w:kern w:val="24"/>
                            <w:sz w:val="48"/>
                            <w:szCs w:val="48"/>
                          </w:rPr>
                          <w:t>Методы ознакомления дошкольников с природой</w:t>
                        </w:r>
                      </w:p>
                    </w:txbxContent>
                  </v:textbox>
                </v:shape>
                <v:shape id="Text Box 5" o:spid="_x0000_s1058" type="#_x0000_t202" style="position:absolute;left:3962;top:11982;width:33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IesIA&#10;AADbAAAADwAAAGRycy9kb3ducmV2LnhtbESPT4vCMBTE7wt+h/AEL4umClu0GkWEZRf2VBW8PprX&#10;P9i8lCa28dubhYU9DjPzG2Z3CKYVA/WusaxguUhAEBdWN1wpuF4+52sQziNrbC2Tgic5OOwnbzvM&#10;tB05p+HsKxEh7DJUUHvfZVK6oiaDbmE74uiVtjfoo+wrqXscI9y0cpUkqTTYcFyosaNTTcX9/DAK&#10;vvx40vRebso8zR+34Rh08xOUmk3DcQvCU/D/4b/2t1bwkcLvl/g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Ah6wgAAANsAAAAPAAAAAAAAAAAAAAAAAJgCAABkcnMvZG93&#10;bnJldi54bWxQSwUGAAAAAAQABAD1AAAAhwMAAAAA&#10;">
                  <v:shadow on="t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Наглядные</w:t>
                        </w:r>
                      </w:p>
                    </w:txbxContent>
                  </v:textbox>
                </v:shape>
                <v:shape id="Text Box 6" o:spid="_x0000_s1059" type="#_x0000_t202" style="position:absolute;left:4015;top:11982;width:33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t4cMA&#10;AADbAAAADwAAAGRycy9kb3ducmV2LnhtbESPT2vCQBTE7wW/w/IKXkrdKNTW6CoiSAuekgpeH9mX&#10;PzT7NmTXZP32XUHwOMzMb5jNLphWDNS7xrKC+SwBQVxY3XCl4Px7fP8C4TyyxtYyKbiRg9128rLB&#10;VNuRMxpyX4kIYZeigtr7LpXSFTUZdDPbEUevtL1BH2VfSd3jGOGmlYskWUqDDceFGjs61FT85Vej&#10;4NuPB01v5arMltn1MuyDbk5Bqelr2K9BeAr+GX60f7SCj0+4f4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St4cMAAADbAAAADwAAAAAAAAAAAAAAAACYAgAAZHJzL2Rv&#10;d25yZXYueG1sUEsFBgAAAAAEAAQA9QAAAIgDAAAAAA==&#10;">
                  <v:shadow on="t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Практические</w:t>
                        </w:r>
                      </w:p>
                    </w:txbxContent>
                  </v:textbox>
                </v:shape>
                <v:shape id="Text Box 7" o:spid="_x0000_s1060" type="#_x0000_t202" style="position:absolute;left:4067;top:11982;width:33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5k74A&#10;AADbAAAADwAAAGRycy9kb3ducmV2LnhtbERPy4rCMBTdD/gP4QpuBk0VFK1GEUEUZlVnwO2luX1g&#10;c1Oa2Ma/N4sBl4fz3h2CaURPnastK5jPEhDEudU1lwr+fs/TNQjnkTU2lknBixwc9qOvHabaDpxR&#10;f/OliCHsUlRQed+mUrq8IoNuZlviyBW2M+gj7EqpOxxiuGnkIklW0mDNsaHClk4V5Y/b0yi4+OGk&#10;6bvYFNkqe977Y9D1T1BqMg7HLQhPwX/E/+6rVrCMY+OX+APk/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7OZO+AAAA2wAAAA8AAAAAAAAAAAAAAAAAmAIAAGRycy9kb3ducmV2&#10;LnhtbFBLBQYAAAAABAAEAPUAAACDAwAAAAA=&#10;">
                  <v:shadow on="t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 xml:space="preserve">Словесные </w:t>
                        </w:r>
                      </w:p>
                    </w:txbxContent>
                  </v:textbox>
                </v:shape>
                <v:shape id="Text Box 8" o:spid="_x0000_s1061" type="#_x0000_t202" style="position:absolute;left:3954;top:11994;width:1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Наблю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дения</w:t>
                        </w:r>
                      </w:p>
                    </w:txbxContent>
                  </v:textbox>
                </v:shape>
                <v:shape id="Text Box 9" o:spid="_x0000_s1062" type="#_x0000_t202" style="position:absolute;left:3973;top:11994;width:2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Рассматри-вание картин,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демонстрация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фильмов</w:t>
                        </w:r>
                      </w:p>
                    </w:txbxContent>
                  </v:textbox>
                </v:shape>
                <v:shape id="Text Box 10" o:spid="_x0000_s1063" type="#_x0000_t202" style="position:absolute;left:3954;top:12015;width:48;height: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hlcIA&#10;AADbAAAADwAAAGRycy9kb3ducmV2LnhtbESPQWsCMRSE7wX/Q3iF3mpWD1JWs8tiEXqxUBXPj+S5&#10;u7p5CUm6rv++KRR6HGbmG2ZTT3YQI4XYO1awmBcgiLUzPbcKTsfd6xuImJANDo5JwYMi1NXsaYOl&#10;cXf+ovGQWpEhHEtU0KXkSymj7shinDtPnL2LCxZTlqGVJuA9w+0gl0WxkhZ7zgsdetp2pG+Hb6tg&#10;3+y3xWcYbePPl+uAXut3H5V6eZ6aNYhEU/oP/7U/jILVAn6/5B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qGVwgAAANsAAAAPAAAAAAAAAAAAAAAAAJgCAABkcnMvZG93&#10;bnJldi54bWxQSwUGAAAAAAQABAD1AAAAhwMAAAAA&#10;">
                  <v:textbox>
                    <w:txbxContent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4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Кратковременные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4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Длительные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4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Определение состояния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предмета по отдельным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признакам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4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Восстановление картины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целого по отдельным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признакам</w:t>
                        </w:r>
                      </w:p>
                    </w:txbxContent>
                  </v:textbox>
                </v:shape>
                <v:shape id="Text Box 11" o:spid="_x0000_s1064" type="#_x0000_t202" style="position:absolute;left:4006;top:11994;width: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Игра</w:t>
                        </w:r>
                      </w:p>
                    </w:txbxContent>
                  </v:textbox>
                </v:shape>
                <v:shape id="Text Box 12" o:spid="_x0000_s1065" type="#_x0000_t202" style="position:absolute;left:4024;top:11994;width:1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Труд 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в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природе</w:t>
                        </w:r>
                      </w:p>
                    </w:txbxContent>
                  </v:textbox>
                </v:shape>
                <v:shape id="Text Box 13" o:spid="_x0000_s1066" type="#_x0000_t202" style="position:absolute;left:4006;top:12010;width:38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Дидактические игры: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2"/>
                            <w:numId w:val="4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предметные,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2"/>
                            <w:numId w:val="4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настольно-печатные,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2"/>
                            <w:numId w:val="4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словесные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2"/>
                            <w:numId w:val="4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игровые упражнения и игры-занятия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textAlignment w:val="baseline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Подвижные игры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Творческие игры 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(в т.ч. строительные)</w:t>
                        </w:r>
                      </w:p>
                    </w:txbxContent>
                  </v:textbox>
                </v:shape>
                <v:shape id="Text Box 14" o:spid="_x0000_s1067" type="#_x0000_t202" style="position:absolute;left:4048;top:12012;width:29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4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Индивидуаль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ные поруче-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ния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4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Коллектив-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ный труд</w:t>
                        </w:r>
                      </w:p>
                    </w:txbxContent>
                  </v:textbox>
                </v:shape>
                <v:shape id="Text Box 15" o:spid="_x0000_s1068" type="#_x0000_t202" style="position:absolute;left:4067;top:11994;width:33;height: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54cEA&#10;AADbAAAADwAAAGRycy9kb3ducmV2LnhtbESPQWsCMRSE7wX/Q3gFbzVbD4usRlksQi8KtcXzI3nu&#10;rt28hCRd13/fCILHYWa+YVab0fZioBA7xwreZwUIYu1Mx42Cn+/d2wJETMgGe8ek4EYRNuvJywor&#10;4678RcMxNSJDOFaooE3JV1JG3ZLFOHOeOHtnFyymLEMjTcBrhttezouilB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OeHBAAAA2wAAAA8AAAAAAAAAAAAAAAAAmAIAAGRycy9kb3du&#10;cmV2LnhtbFBLBQYAAAAABAAEAPUAAACGAwAAAAA=&#10;">
                  <v:textbox>
                    <w:txbxContent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47"/>
                          </w:numPr>
                          <w:suppressAutoHyphens w:val="0"/>
                          <w:spacing w:after="0" w:line="216" w:lineRule="auto"/>
                          <w:contextualSpacing/>
                          <w:jc w:val="center"/>
                          <w:textAlignment w:val="baseline"/>
                          <w:rPr>
                            <w:rFonts w:eastAsia="Times New Roman"/>
                            <w:sz w:val="32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u w:val="single"/>
                          </w:rPr>
                          <w:t>Рассказ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47"/>
                          </w:numPr>
                          <w:suppressAutoHyphens w:val="0"/>
                          <w:spacing w:after="0" w:line="216" w:lineRule="auto"/>
                          <w:contextualSpacing/>
                          <w:jc w:val="center"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Беседа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47"/>
                          </w:numPr>
                          <w:suppressAutoHyphens w:val="0"/>
                          <w:spacing w:after="0" w:line="216" w:lineRule="auto"/>
                          <w:contextualSpacing/>
                          <w:jc w:val="center"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Чтение</w:t>
                        </w:r>
                      </w:p>
                    </w:txbxContent>
                  </v:textbox>
                </v:shape>
                <v:line id="Line 16" o:spid="_x0000_s1069" style="position:absolute;visibility:visible;mso-wrap-style:square;v-text-anchor:top" from="3979,11977" to="3979,1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B9sIA&#10;AADbAAAADwAAAGRycy9kb3ducmV2LnhtbESPzarCMBSE94LvEI7gRjRVQaUaRQR/wNWtunB3aI5t&#10;sTkpTdT69kYQ7nKYmW+YxaoxpXhS7QrLCoaDCARxanXBmYLzadufgXAeWWNpmRS8ycFq2W4tMNb2&#10;xX/0THwmAoRdjApy76tYSpfmZNANbEUcvJutDfog60zqGl8Bbko5iqKJNFhwWMixok1O6T15GAW7&#10;62g4u/WO+1PCUfb26bah8UWpbqdZz0F4avx/+Nc+aAWTKXy/hB8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EH2wgAAANsAAAAPAAAAAAAAAAAAAAAAAJgCAABkcnMvZG93&#10;bnJldi54bWxQSwUGAAAAAAQABAD1AAAAhwMAAAAA&#10;" strokeweight="1.5pt">
                  <v:stroke endarrow="classic" endarrowlength="long"/>
                </v:line>
                <v:line id="Line 17" o:spid="_x0000_s1070" style="position:absolute;visibility:visible;mso-wrap-style:square;v-text-anchor:top" from="4083,11976" to="4084,1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VhL0A&#10;AADbAAAADwAAAGRycy9kb3ducmV2LnhtbERPuwrCMBTdBf8hXMFFNFVBpBpFBB/gZKuD26W5tsXm&#10;pjRR69+bQXA8nPdy3ZpKvKhxpWUF41EEgjizuuRcwSXdDecgnEfWWFkmBR9ysF51O0uMtX3zmV6J&#10;z0UIYRejgsL7OpbSZQUZdCNbEwfubhuDPsAml7rBdwg3lZxE0UwaLDk0FFjTtqDskTyNgv1tMp7f&#10;B6dDmnCUf3y2a2l6VarfazcLEJ5a/xf/3EetYBbGhi/hB8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vVhL0AAADbAAAADwAAAAAAAAAAAAAAAACYAgAAZHJzL2Rvd25yZXYu&#10;eG1sUEsFBgAAAAAEAAQA9QAAAIIDAAAAAA==&#10;" strokeweight="1.5pt">
                  <v:stroke endarrow="classic" endarrowlength="long"/>
                </v:line>
                <v:shape id="Text Box 20" o:spid="_x0000_s1071" type="#_x0000_t202" style="position:absolute;left:4044;top:11994;width:1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Элемен-тарные опыты</w:t>
                        </w:r>
                      </w:p>
                    </w:txbxContent>
                  </v:textbox>
                </v:shape>
                <v:line id="Line 3" o:spid="_x0000_s1072" style="position:absolute;visibility:visible;mso-wrap-style:square;v-text-anchor:top" from="4033,11976" to="4033,1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PX74A&#10;AADbAAAADwAAAGRycy9kb3ducmV2LnhtbERPuwrCMBTdBf8hXMFFNFVBpRpFBB/gZNXB7dJc22Jz&#10;U5qo9e/NIDgeznuxakwpXlS7wrKC4SACQZxaXXCm4HLe9mcgnEfWWFomBR9ysFq2WwuMtX3ziV6J&#10;z0QIYRejgtz7KpbSpTkZdANbEQfubmuDPsA6k7rGdwg3pRxF0UQaLDg05FjRJqf0kTyNgt1tNJzd&#10;e8f9OeEo+/h029D4qlS306znIDw1/i/+uQ9awTS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kT1++AAAA2wAAAA8AAAAAAAAAAAAAAAAAmAIAAGRycy9kb3ducmV2&#10;LnhtbFBLBQYAAAAABAAEAPUAAACDAwAAAAA=&#10;" strokeweight="1.5pt">
                  <v:stroke endarrow="classic" endarrowlength="long"/>
                </v:lin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2.1.3 ОО «Речевое развитие»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09AA1BE0" wp14:editId="5DFC2336">
                <wp:extent cx="5939790" cy="3225228"/>
                <wp:effectExtent l="0" t="0" r="80010" b="70485"/>
                <wp:docPr id="716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225228"/>
                          <a:chOff x="395288" y="1628775"/>
                          <a:chExt cx="13154" cy="7142"/>
                        </a:xfrm>
                      </wpg:grpSpPr>
                      <wps:wsp>
                        <wps:cNvPr id="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1628775"/>
                            <a:ext cx="13154" cy="71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hadow/>
                                  <w:color w:val="C00000"/>
                                  <w:kern w:val="24"/>
                                  <w:sz w:val="56"/>
                                  <w:szCs w:val="5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Принципы развития речи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73" name="Group 4"/>
                        <wpg:cNvGrpSpPr>
                          <a:grpSpLocks/>
                        </wpg:cNvGrpSpPr>
                        <wpg:grpSpPr bwMode="auto">
                          <a:xfrm>
                            <a:off x="395968" y="1629570"/>
                            <a:ext cx="11679" cy="6122"/>
                            <a:chOff x="395968" y="1629570"/>
                            <a:chExt cx="11679" cy="6122"/>
                          </a:xfrm>
                        </wpg:grpSpPr>
                        <wps:wsp>
                          <wps:cNvPr id="7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29570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взаимосвязи сенсорного, умственного и речевого развития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0477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 коммуникативно - деятельностного подхода к развитию речи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1385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 развития языкового чутья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2290"/>
                              <a:ext cx="11679" cy="6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формирования элементарного осознания явлений языка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3197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взаимосвязи работы над различными сторонами речи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4107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обогащения мотивации речевой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деятельности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8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8" y="1635012"/>
                              <a:ext cx="11679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Принцип обеспечения активной языковой практики</w:t>
                                </w:r>
                              </w:p>
                            </w:txbxContent>
                          </wps:txbx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A1BE0" id="_x0000_s1073" style="width:467.7pt;height:253.95pt;mso-position-horizontal-relative:char;mso-position-vertical-relative:line" coordorigin="3952,16287" coordsize="13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">
                <v:shape id="Text Box 3" o:spid="_x0000_s1074" type="#_x0000_t202" style="position:absolute;left:3952;top:16287;width:13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BIsUA&#10;AADbAAAADwAAAGRycy9kb3ducmV2LnhtbESPQWvCQBSE74X+h+UVequbCLYSXcUK2hy8GEvB2yP7&#10;kg3Nvg27q6b/vlsQehxm5htmuR5tL67kQ+dYQT7JQBDXTnfcKvg87V7mIEJE1tg7JgU/FGC9enxY&#10;YqHdjY90rWIrEoRDgQpMjEMhZagNWQwTNxAnr3HeYkzSt1J7vCW47eU0y16lxY7TgsGBtobq7+pi&#10;FbzvPo6NmeX5ZXPw5f6rbPLztlHq+WncLEBEGuN/+N4utYK3K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cEixQAAANsAAAAPAAAAAAAAAAAAAAAAAJgCAABkcnMv&#10;ZG93bnJldi54bWxQSwUGAAAAAAQABAD1AAAAigMAAAAA&#10;" fillcolor="#92cddc" strokecolor="#92cddc" strokeweight="1pt">
                  <v:fill color2="#daeef3" angle="135" focus="50%" type="gradient"/>
                  <v:shadow on="t" color="#205867" opacity=".5" offset="4pt,4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hadow/>
                            <w:color w:val="C00000"/>
                            <w:kern w:val="24"/>
                            <w:sz w:val="56"/>
                            <w:szCs w:val="5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Принципы развития речи</w:t>
                        </w:r>
                      </w:p>
                    </w:txbxContent>
                  </v:textbox>
                </v:shape>
                <v:group id="Group 4" o:spid="_x0000_s1075" style="position:absolute;left:3959;top:16295;width:117;height:61" coordorigin="3959,16295" coordsize="116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5" o:spid="_x0000_s1076" type="#_x0000_t202" style="position:absolute;left:3959;top:16295;width:117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nIMMA&#10;AADbAAAADwAAAGRycy9kb3ducmV2LnhtbESPX2vCMBTF3wd+h3AF32Y6EVc6owzdYAxf1rk93zXX&#10;pqy5qU2M9dubwcDHw/nz4yzXg21FpN43jhU8TDMQxJXTDdcK9p+v9zkIH5A1to5JwYU8rFejuyUW&#10;2p35g2IZapFG2BeowITQFVL6ypBFP3UdcfIOrrcYkuxrqXs8p3HbylmWLaTFhhPBYEcbQ9VvebIJ&#10;kpvwTuVuO4/Hr+8mvsT8Z39QajIenp9ABBrCLfzfftMKHufw9yX9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znIMMAAADbAAAADwAAAAAAAAAAAAAAAACYAgAAZHJzL2Rv&#10;d25yZXYueG1sUEsFBgAAAAAEAAQA9QAAAIg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взаимосвязи сенсорного, умственного и речевого развития</w:t>
                          </w:r>
                        </w:p>
                      </w:txbxContent>
                    </v:textbox>
                  </v:shape>
                  <v:shape id="Text Box 6" o:spid="_x0000_s1077" type="#_x0000_t202" style="position:absolute;left:3959;top:16304;width:117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Cu8QA&#10;AADbAAAADwAAAGRycy9kb3ducmV2LnhtbESPy2rDMBBF94X8g5hCd43c0jTGjRJCH1BCN3Ee64k1&#10;sUytkWupivP3UaGQ5eU+Dne2GGwrIvW+cazgYZyBIK6cbrhWsN183OcgfEDW2DomBWfysJiPbmZY&#10;aHfiNcUy1CKNsC9QgQmhK6T0lSGLfuw64uQdXW8xJNnXUvd4SuO2lY9Z9iwtNpwIBjt6NVR9l782&#10;QXITVlR+vT3Fn92+ie8xP2yPSt3dDssXEIGGcA3/tz+1gukE/r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QrvEAAAA2wAAAA8AAAAAAAAAAAAAAAAAmAIAAGRycy9k&#10;b3ducmV2LnhtbFBLBQYAAAAABAAEAPUAAACJAwAAAAA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 коммуникативно - деятельностного подхода к развитию речи</w:t>
                          </w:r>
                        </w:p>
                      </w:txbxContent>
                    </v:textbox>
                  </v:shape>
                  <v:shape id="Text Box 7" o:spid="_x0000_s1078" type="#_x0000_t202" style="position:absolute;left:3959;top:16313;width:117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czMMA&#10;AADbAAAADwAAAGRycy9kb3ducmV2LnhtbESPX0vDMBTF34V9h3AHvrlUkVm6pUM2BRFfrHPPd81t&#10;U9bc1CZm9dsbQdjj4fz5cdabyfYi0ug7xwpuFxkI4trpjlsF+4/nmxyED8gae8ek4Ic8bMrZ1RoL&#10;7c78TrEKrUgj7AtUYEIYCil9bciiX7iBOHmNGy2GJMdW6hHPadz28i7LltJix4lgcKCtofpUfdsE&#10;yU14peptdx+/Pg9dfIr5cd8odT2fHlcgAk3hEv5vv2gFD0v4+5J+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LczMMAAADbAAAADwAAAAAAAAAAAAAAAACYAgAAZHJzL2Rv&#10;d25yZXYueG1sUEsFBgAAAAAEAAQA9QAAAIg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 развития языкового чутья</w:t>
                          </w:r>
                        </w:p>
                      </w:txbxContent>
                    </v:textbox>
                  </v:shape>
                  <v:shape id="Text Box 8" o:spid="_x0000_s1079" type="#_x0000_t202" style="position:absolute;left:3959;top:16322;width:117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5V8MA&#10;AADbAAAADwAAAGRycy9kb3ducmV2LnhtbESPX2vCMBTF3wW/Q7iCb5puyCydUYZuMIYvdm7Pd821&#10;KWtuuiaL3bdfBMHHw/nz46w2g21FpN43jhXczTMQxJXTDdcKju8vsxyED8gaW8ek4I88bNbj0QoL&#10;7c58oFiGWqQR9gUqMCF0hZS+MmTRz11HnLyT6y2GJPta6h7Pady28j7LHqTFhhPBYEdbQ9V3+WsT&#10;JDfhjcr9bhF/Pj6b+Bzzr+NJqelkeHoEEWgIt/C1/aoVLJdw+Z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55V8MAAADbAAAADwAAAAAAAAAAAAAAAACYAgAAZHJzL2Rv&#10;d25yZXYueG1sUEsFBgAAAAAEAAQA9QAAAIg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формирования элементарного осознания явлений языка</w:t>
                          </w:r>
                        </w:p>
                      </w:txbxContent>
                    </v:textbox>
                  </v:shape>
                  <v:shape id="Text Box 9" o:spid="_x0000_s1080" type="#_x0000_t202" style="position:absolute;left:3959;top:16331;width:117;height: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tJcEA&#10;AADbAAAADwAAAGRycy9kb3ducmV2LnhtbERPS0vDQBC+C/0PyxS82Y0iGmK3RXyAiBfT1vM0O82G&#10;Zmdjdt3Gf+8chB4/vvdyPfleZRpjF9jA9aIARdwE23FrYLt5vSpBxYRssQ9MBn4pwno1u1hiZcOJ&#10;PynXqVUSwrFCAy6lodI6No48xkUYiIU7hNFjEji22o54knDf65uiuNMeO5YGhwM9OWqO9Y+XktKl&#10;d6o/nm/z9+6ryy+53G8PxlzOp8cHUImmdBb/u9+sgXs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7SXBAAAA2wAAAA8AAAAAAAAAAAAAAAAAmAIAAGRycy9kb3du&#10;cmV2LnhtbFBLBQYAAAAABAAEAPUAAACGAwAAAAA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взаимосвязи работы над различными сторонами речи</w:t>
                          </w:r>
                        </w:p>
                      </w:txbxContent>
                    </v:textbox>
                  </v:shape>
                  <v:shape id="Text Box 10" o:spid="_x0000_s1081" type="#_x0000_t202" style="position:absolute;left:3959;top:16341;width:117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IvsQA&#10;AADbAAAADwAAAGRycy9kb3ducmV2LnhtbESPy2rDMBBF94X8g5hCd43cUlLHjRJCH1BCN3Ee64k1&#10;sUytkWupivP3UaGQ5eU+Dne2GGwrIvW+cazgYZyBIK6cbrhWsN183OcgfEDW2DomBWfysJiPbmZY&#10;aHfiNcUy1CKNsC9QgQmhK6T0lSGLfuw64uQdXW8xJNnXUvd4SuO2lY9ZNpEWG04Egx29Gqq+y1+b&#10;ILkJKyq/3p7iz27fxPeYH7ZHpe5uh+ULiEBDuIb/259awfMU/r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SL7EAAAA2wAAAA8AAAAAAAAAAAAAAAAAmAIAAGRycy9k&#10;b3ducmV2LnhtbFBLBQYAAAAABAAEAPUAAACJAwAAAAA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обогащения мотивации речевой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деятельности</w:t>
                          </w:r>
                        </w:p>
                      </w:txbxContent>
                    </v:textbox>
                  </v:shape>
                  <v:shape id="Text Box 11" o:spid="_x0000_s1082" type="#_x0000_t202" style="position:absolute;left:3959;top:16350;width:117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RBMAA&#10;AADbAAAADwAAAGRycy9kb3ducmV2LnhtbERPS0vDQBC+C/6HZYTe7EYpJcRui/gAkV4aq+cxO80G&#10;s7Mxu27jv+8cCj1+fO/VZvK9yjTGLrCBu3kBirgJtuPWwP7j9bYEFROyxT4wGfinCJv19dUKKxuO&#10;vKNcp1ZJCMcKDbiUhkrr2DjyGOdhIBbuEEaPSeDYajviUcJ9r++LYqk9diwNDgd6ctT81H9eSkqX&#10;3qnePi/y7+dXl19y+b0/GDO7mR4fQCWa0kV8dr9ZA6Wsly/yA/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KRBMAAAADbAAAADwAAAAAAAAAAAAAAAACYAgAAZHJzL2Rvd25y&#10;ZXYueG1sUEsFBgAAAAAEAAQA9QAAAIU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Принцип обеспечения активной языковой практики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2CDFA95B" wp14:editId="1B70E0A0">
                <wp:extent cx="5939790" cy="4829175"/>
                <wp:effectExtent l="0" t="0" r="60960" b="85725"/>
                <wp:docPr id="7270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4829175"/>
                          <a:chOff x="323850" y="476250"/>
                          <a:chExt cx="13290" cy="8734"/>
                        </a:xfrm>
                      </wpg:grpSpPr>
                      <wps:wsp>
                        <wps:cNvPr id="8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476250"/>
                            <a:ext cx="13290" cy="87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63500" dir="318780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t>Основные направления работы по развитию речи детей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br/>
                                <w:t>в дошкольной организации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83" name="Group 4"/>
                        <wpg:cNvGrpSpPr>
                          <a:grpSpLocks/>
                        </wpg:cNvGrpSpPr>
                        <wpg:grpSpPr bwMode="auto">
                          <a:xfrm>
                            <a:off x="324078" y="477498"/>
                            <a:ext cx="12815" cy="7258"/>
                            <a:chOff x="324078" y="477498"/>
                            <a:chExt cx="12815" cy="7258"/>
                          </a:xfrm>
                        </wpg:grpSpPr>
                        <wps:wsp>
                          <wps:cNvPr id="8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78" y="477498"/>
                              <a:ext cx="6236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1. Развитие словаря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t>: освоение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значений слов и их уместное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употребление в соответствии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с контекстом высказывания,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с ситуацией, в которой происходит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общение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78" y="480221"/>
                              <a:ext cx="6236" cy="1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2. Воспитание звуковой культуры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речи: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t>развитие восприятия звуков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родной речи и произношения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78" y="481808"/>
                              <a:ext cx="6236" cy="2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3. Формирование грамматического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строя: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48"/>
                                  </w:numPr>
                                  <w:suppressAutoHyphens w:val="0"/>
                                  <w:spacing w:after="0" w:line="192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Морфология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(изменение слов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по родам, числам. падежам)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48"/>
                                  </w:numPr>
                                  <w:suppressAutoHyphens w:val="0"/>
                                  <w:spacing w:after="0" w:line="192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Синтаксис (освоение различных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типов словосочетаний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и предложений)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48"/>
                                  </w:numPr>
                                  <w:suppressAutoHyphens w:val="0"/>
                                  <w:spacing w:after="0" w:line="192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Словообразование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69" y="477498"/>
                              <a:ext cx="6124" cy="2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4. Развитие связной речи: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49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Диалогическая (разговорная) речь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49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t xml:space="preserve"> Монологическая речь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(рассказывание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69" y="480221"/>
                              <a:ext cx="6124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5. Формирование элементарного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осознания явлений языка и речи: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t>различение звука и слова,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</w:rPr>
                                  <w:br/>
                                  <w:t xml:space="preserve">    нахождение  места звука в слове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8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769" y="482601"/>
                              <a:ext cx="6124" cy="2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6. Воспитание любви и интереса</w:t>
                                </w: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  <w:t xml:space="preserve">    к художественному слову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FA95B" id="_x0000_s1083" style="width:467.7pt;height:380.25pt;mso-position-horizontal-relative:char;mso-position-vertical-relative:line" coordorigin="323850,476250" coordsize="13290,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">
                <v:shape id="Text Box 3" o:spid="_x0000_s1084" type="#_x0000_t202" style="position:absolute;left:323850;top:476250;width:13290;height:8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UjcEA&#10;AADbAAAADwAAAGRycy9kb3ducmV2LnhtbESPQYvCMBSE78L+h/AWvGm6PYh0jaIuhb2JVfD6tnnb&#10;lG1eSpK19d8bQfA4zMw3zGoz2k5cyYfWsYKPeQaCuHa65UbB+VTOliBCRNbYOSYFNwqwWb9NVlho&#10;N/CRrlVsRIJwKFCBibEvpAy1IYth7nri5P06bzEm6RupPQ4JbjuZZ9lCWmw5LRjsaW+o/qv+rYJS&#10;+92PCbsyP3zVeDkMuuqtVmr6Pm4/QUQa4yv8bH9rBcscHl/S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+FI3BAAAA2wAAAA8AAAAAAAAAAAAAAAAAmAIAAGRycy9kb3du&#10;cmV2LnhtbFBLBQYAAAAABAAEAPUAAACGAwAAAAA=&#10;" fillcolor="#b2a1c7" strokecolor="#b2a1c7" strokeweight="1pt">
                  <v:fill color2="#e5dfec" angle="135" focus="50%" type="gradient"/>
                  <v:shadow on="t" color="#3f3151" opacity=".5" offset="3pt,4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C00000"/>
                            <w:kern w:val="24"/>
                            <w:sz w:val="48"/>
                            <w:szCs w:val="48"/>
                          </w:rPr>
                          <w:t>Основные направления работы по развитию речи детей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C00000"/>
                            <w:kern w:val="24"/>
                            <w:sz w:val="48"/>
                            <w:szCs w:val="48"/>
                          </w:rPr>
                          <w:br/>
                          <w:t>в дошкольной организации</w:t>
                        </w:r>
                      </w:p>
                    </w:txbxContent>
                  </v:textbox>
                </v:shape>
                <v:group id="Group 4" o:spid="_x0000_s1085" style="position:absolute;left:324078;top:477498;width:12815;height:7258" coordorigin="324078,477498" coordsize="12815,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Text Box 5" o:spid="_x0000_s1086" type="#_x0000_t202" style="position:absolute;left:324078;top:477498;width:623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OAMYA&#10;AADbAAAADwAAAGRycy9kb3ducmV2LnhtbESPQWvCQBSE70L/w/IKXkQ3itiQukopFbyE0rSC3p7Z&#10;ZxLMvg3Z1ST/vlsQehxm5htmve1NLe7UusqygvksAkGcW11xoeDnezeNQTiPrLG2TAoGcrDdPI3W&#10;mGjb8RfdM1+IAGGXoILS+yaR0uUlGXQz2xAH72Jbgz7ItpC6xS7ATS0XUbSSBisOCyU29F5Sfs1u&#10;RsGkGg7F8ro75qf4oM/p/PMjfbkoNX7u315BeOr9f/jR3msF8RL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kOAMYAAADbAAAADwAAAAAAAAAAAAAAAACYAgAAZHJz&#10;L2Rvd25yZXYueG1sUEsFBgAAAAAEAAQA9QAAAIs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1. Развитие словаря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t>: освоение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значений слов и их уместное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употребление в соответствии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с контекстом высказывания,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с ситуацией, в которой происходит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общение</w:t>
                          </w:r>
                        </w:p>
                      </w:txbxContent>
                    </v:textbox>
                  </v:shape>
                  <v:shape id="Text Box 6" o:spid="_x0000_s1087" type="#_x0000_t202" style="position:absolute;left:324078;top:480221;width:6236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rm8YA&#10;AADbAAAADwAAAGRycy9kb3ducmV2LnhtbESPQWvCQBSE70L/w/KEXkQ3llZDdJVSGuglFKOCvb1m&#10;n0kw+zZktzH++26h4HGYmW+Y9XYwjeipc7VlBfNZBIK4sLrmUsFhn05jEM4ja2wsk4IbOdhuHkZr&#10;TLS98o763JciQNglqKDyvk2kdEVFBt3MtsTBO9vOoA+yK6Xu8BrgppFPUbSQBmsOCxW29FZRccl/&#10;jIJJfTuWz5f0VHzFR/2dzT/fs+VZqcfx8LoC4Wnw9/B/+0MriF/g70v4AX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Wrm8YAAADbAAAADwAAAAAAAAAAAAAAAACYAgAAZHJz&#10;L2Rvd25yZXYueG1sUEsFBgAAAAAEAAQA9QAAAIs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2. Воспитание звуковой культуры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речи: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t>развитие восприятия звуков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родной речи и произношения</w:t>
                          </w:r>
                        </w:p>
                      </w:txbxContent>
                    </v:textbox>
                  </v:shape>
                  <v:shape id="Text Box 7" o:spid="_x0000_s1088" type="#_x0000_t202" style="position:absolute;left:324078;top:481808;width:6236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17MYA&#10;AADbAAAADwAAAGRycy9kb3ducmV2LnhtbESPQWvCQBSE70L/w/IKXkQ3iqQhdZVSKniR0rSC3p7Z&#10;ZxLMvg3ZNYn/3i0Uehxm5htmtRlMLTpqXWVZwXwWgSDOra64UPDzvZ0mIJxH1lhbJgV3crBZP41W&#10;mGrb8xd1mS9EgLBLUUHpfZNK6fKSDLqZbYiDd7GtQR9kW0jdYh/gppaLKIqlwYrDQokNvZeUX7Ob&#10;UTCp7odied0e81Ny0Of9/PNj/3JRavw8vL2C8DT4//Bfe6cVJDH8fgk/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c17MYAAADbAAAADwAAAAAAAAAAAAAAAACYAgAAZHJz&#10;L2Rvd25yZXYueG1sUEsFBgAAAAAEAAQA9QAAAIs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3. Формирование грамматического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строя: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48"/>
                            </w:numPr>
                            <w:suppressAutoHyphens w:val="0"/>
                            <w:spacing w:after="0" w:line="192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24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Морфология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(изменение слов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по родам, числам. падежам)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48"/>
                            </w:numPr>
                            <w:suppressAutoHyphens w:val="0"/>
                            <w:spacing w:after="0" w:line="192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Синтаксис (освоение различных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br/>
                            <w:t xml:space="preserve">   типов словосочетаний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br/>
                            <w:t xml:space="preserve">   и предложений)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48"/>
                            </w:numPr>
                            <w:suppressAutoHyphens w:val="0"/>
                            <w:spacing w:after="0" w:line="192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Словообразование</w:t>
                          </w:r>
                        </w:p>
                      </w:txbxContent>
                    </v:textbox>
                  </v:shape>
                  <v:shape id="Text Box 8" o:spid="_x0000_s1089" type="#_x0000_t202" style="position:absolute;left:330769;top:477498;width:6124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Qd8QA&#10;AADbAAAADwAAAGRycy9kb3ducmV2LnhtbESPQYvCMBSE7wv+h/AEL4umimipRhFR8CKLroLens2z&#10;LTYvpYla//1GEPY4zMw3zHTemFI8qHaFZQX9XgSCOLW64EzB4XfdjUE4j6yxtEwKXuRgPmt9TTHR&#10;9sk7eux9JgKEXYIKcu+rREqX5mTQ9WxFHLyrrQ36IOtM6hqfAW5KOYiikTRYcFjIsaJlTultfzcK&#10;vovXMRve1qf0HB/1Zdv/WW3HV6U67WYxAeGp8f/hT3ujFcRje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kHfEAAAA2wAAAA8AAAAAAAAAAAAAAAAAmAIAAGRycy9k&#10;b3ducmV2LnhtbFBLBQYAAAAABAAEAPUAAACJAwAAAAA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4. Развитие связной речи: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49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Диалогическая (разговорная) речь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49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t xml:space="preserve"> Монологическая речь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</w:rPr>
                            <w:br/>
                            <w:t xml:space="preserve">  (рассказывание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9" o:spid="_x0000_s1090" type="#_x0000_t202" style="position:absolute;left:330769;top:480221;width:6124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EBcIA&#10;AADbAAAADwAAAGRycy9kb3ducmV2LnhtbERPy4rCMBTdC/MP4QqzkTF1EC3VVAZRcCODLxh31+ba&#10;ljY3pYla/94sBlweznu+6Ewt7tS60rKC0TACQZxZXXKu4HhYf8UgnEfWWFsmBU9ysEg/enNMtH3w&#10;ju57n4sQwi5BBYX3TSKlywoy6Ia2IQ7c1bYGfYBtLnWLjxBuavkdRRNpsOTQUGBDy4Kyan8zCgbl&#10;85SPq/Vfdo5P+rId/a6206tSn/3uZwbCU+ff4n/3RiuIw9jwJfwA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AQFwgAAANsAAAAPAAAAAAAAAAAAAAAAAJgCAABkcnMvZG93&#10;bnJldi54bWxQSwUGAAAAAAQABAD1AAAAhwMAAAAA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5. Формирование элементарного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осознания явлений языка и речи: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t>различение звука и слова,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  <w:kern w:val="24"/>
                            </w:rPr>
                            <w:br/>
                            <w:t xml:space="preserve">    нахождение  места звука в слове</w:t>
                          </w:r>
                        </w:p>
                      </w:txbxContent>
                    </v:textbox>
                  </v:shape>
                  <v:shape id="Text Box 10" o:spid="_x0000_s1091" type="#_x0000_t202" style="position:absolute;left:330769;top:482601;width:6124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hnsYA&#10;AADbAAAADwAAAGRycy9kb3ducmV2LnhtbESPQWvCQBSE70L/w/IKvYhuLKXG1FVKaaCXIEYFe3vN&#10;PpNg9m3IbmP8912h4HGYmW+Y5Xowjeipc7VlBbNpBIK4sLrmUsF+l05iEM4ja2wsk4IrOVivHkZL&#10;TLS98Jb63JciQNglqKDyvk2kdEVFBt3UtsTBO9nOoA+yK6Xu8BLgppHPUfQqDdYcFips6aOi4pz/&#10;GgXj+nooX87psfiOD/onm20+s/lJqafH4f0NhKfB38P/7S+tIF7A7Uv4AX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ihnsYAAADbAAAADwAAAAAAAAAAAAAAAACYAgAAZHJz&#10;L2Rvd25yZXYueG1sUEsFBgAAAAAEAAQA9QAAAIsDAAAAAA==&#10;">
                    <v:shadow on="t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t>6. Воспитание любви и интереса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  <w:t xml:space="preserve">    к художественному слову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5466286D" wp14:editId="6E29B051">
                <wp:extent cx="5939790" cy="3952875"/>
                <wp:effectExtent l="0" t="0" r="99060" b="104775"/>
                <wp:docPr id="737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3952875"/>
                          <a:chOff x="323850" y="2565400"/>
                          <a:chExt cx="13267" cy="5558"/>
                        </a:xfrm>
                      </wpg:grpSpPr>
                      <wps:wsp>
                        <wps:cNvPr id="9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565400"/>
                            <a:ext cx="13267" cy="555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89803" dir="27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hadow/>
                                  <w:color w:val="C00000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Методы развития речи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92" name="Group 4"/>
                        <wpg:cNvGrpSpPr>
                          <a:grpSpLocks/>
                        </wpg:cNvGrpSpPr>
                        <wpg:grpSpPr bwMode="auto">
                          <a:xfrm>
                            <a:off x="324004" y="2566081"/>
                            <a:ext cx="12884" cy="4537"/>
                            <a:chOff x="324004" y="2566081"/>
                            <a:chExt cx="12884" cy="4537"/>
                          </a:xfrm>
                        </wpg:grpSpPr>
                        <wps:wsp>
                          <wps:cNvPr id="9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04" y="2566081"/>
                              <a:ext cx="7087" cy="29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Наглядные: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Непосредственное наблюдение и его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разновидности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(наблюдение в природе,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экскурсии)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0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Опосредованное наблюдение 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(изобразительная наглядность: рассматривание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игрушек и картин, рассказывание по игрушкам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и картинам)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61" y="2566081"/>
                              <a:ext cx="5327" cy="29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Словесные: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Чтение и рассказывание 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 художественных произведений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Заучивание наизусть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Пересказ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Обобщающая беседа</w:t>
                                </w:r>
                              </w:p>
                              <w:p w:rsidR="003545BA" w:rsidRDefault="003545BA" w:rsidP="00B15A48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51"/>
                                  </w:numPr>
                                  <w:suppressAutoHyphens w:val="0"/>
                                  <w:spacing w:after="0" w:line="216" w:lineRule="auto"/>
                                  <w:contextualSpacing/>
                                  <w:textAlignment w:val="baseline"/>
                                  <w:rPr>
                                    <w:rFonts w:eastAsia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Рассказывание без опоры</w:t>
                                </w:r>
                                <w:r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  <w:t xml:space="preserve">  на наглядный материал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71" y="2569257"/>
                              <a:ext cx="11339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Практические:</w:t>
                                </w:r>
                              </w:p>
                              <w:p w:rsidR="003545BA" w:rsidRDefault="003545BA" w:rsidP="003545BA">
                                <w:pPr>
                                  <w:pStyle w:val="a4"/>
                                  <w:spacing w:before="0" w:after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Дидактические игры, игры-драматизации, инсценировки, дидактические упражнения, пластические этюды, хороводные игры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6286D" id="_x0000_s1092" style="width:467.7pt;height:311.25pt;mso-position-horizontal-relative:char;mso-position-vertical-relative:line" coordorigin="3238,25654" coordsize="132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">
                <v:shape id="Text Box 3" o:spid="_x0000_s1093" type="#_x0000_t202" style="position:absolute;left:3238;top:25654;width:133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tjMQA&#10;AADbAAAADwAAAGRycy9kb3ducmV2LnhtbESPQYvCMBSE78L+h/AWvGlaD6LVKMvuCoIg2BX2+mye&#10;bbV5KU201V9vBMHjMDPfMPNlZypxpcaVlhXEwwgEcWZ1ybmC/d9qMAHhPLLGyjIpuJGD5eKjN8dE&#10;25Z3dE19LgKEXYIKCu/rREqXFWTQDW1NHLyjbQz6IJtc6gbbADeVHEXRWBosOSwUWNN3Qdk5vRgF&#10;m/vof5puT5N2/5vffuzpcoi7rVL9z+5rBsJT59/hV3utFUx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+7YzEAAAA2wAAAA8AAAAAAAAAAAAAAAAAmAIAAGRycy9k&#10;b3ducmV2LnhtbFBLBQYAAAAABAAEAPUAAACJAwAAAAA=&#10;" fillcolor="#c2d69b" strokecolor="#c2d69b" strokeweight="1pt">
                  <v:fill color2="#eaf1dd" angle="135" focus="50%" type="gradient"/>
                  <v:shadow on="t" color="#4e6128" opacity=".5" offset="5pt,5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hadow/>
                            <w:color w:val="C00000"/>
                            <w:kern w:val="24"/>
                            <w:sz w:val="48"/>
                            <w:szCs w:val="4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Методы развития речи</w:t>
                        </w:r>
                      </w:p>
                    </w:txbxContent>
                  </v:textbox>
                </v:shape>
                <v:group id="Group 4" o:spid="_x0000_s1094" style="position:absolute;left:3240;top:25660;width:128;height:46" coordorigin="3240,25660" coordsize="12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Text Box 5" o:spid="_x0000_s1095" type="#_x0000_t202" style="position:absolute;left:3240;top:25660;width:7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Наглядные: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Непосредственное наблюдение и его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разновидности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(наблюдение в природе,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экскурсии)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0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Опосредованное наблюдение 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(изобразительная наглядность: рассматривание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игрушек и картин, рассказывание по игрушкам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и картинам)</w:t>
                          </w:r>
                        </w:p>
                      </w:txbxContent>
                    </v:textbox>
                  </v:shape>
                  <v:shape id="Text Box 6" o:spid="_x0000_s1096" type="#_x0000_t202" style="position:absolute;left:3315;top:25660;width:53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Словесные: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Чтение и рассказывание 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 художественных произведений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Заучивание наизусть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Пересказ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Обобщающая беседа</w:t>
                          </w:r>
                        </w:p>
                        <w:p w:rsidR="003545BA" w:rsidRDefault="003545BA" w:rsidP="00B15A48">
                          <w:pPr>
                            <w:pStyle w:val="a3"/>
                            <w:widowControl/>
                            <w:numPr>
                              <w:ilvl w:val="0"/>
                              <w:numId w:val="51"/>
                            </w:numPr>
                            <w:suppressAutoHyphens w:val="0"/>
                            <w:spacing w:after="0" w:line="216" w:lineRule="auto"/>
                            <w:contextualSpacing/>
                            <w:textAlignment w:val="baseline"/>
                            <w:rPr>
                              <w:rFonts w:eastAsia="Times New Roman"/>
                              <w:sz w:val="32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Рассказывание без опоры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  <w:t xml:space="preserve">  на наглядный материал</w:t>
                          </w:r>
                        </w:p>
                      </w:txbxContent>
                    </v:textbox>
                  </v:shape>
                  <v:shape id="Text Box 7" o:spid="_x0000_s1097" type="#_x0000_t202" style="position:absolute;left:3248;top:25692;width:1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Практические:</w:t>
                          </w:r>
                        </w:p>
                        <w:p w:rsidR="003545BA" w:rsidRDefault="003545BA" w:rsidP="003545BA">
                          <w:pPr>
                            <w:pStyle w:val="a4"/>
                            <w:spacing w:before="0" w:after="0" w:line="216" w:lineRule="auto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Дидактические игры, игры-драматизации, инсценировки, дидактические упражнения, пластические этюды, хороводные игры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505E01A5" wp14:editId="4171F846">
                <wp:extent cx="5939790" cy="1894308"/>
                <wp:effectExtent l="0" t="0" r="99060" b="86995"/>
                <wp:docPr id="7475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1894308"/>
                          <a:chOff x="395288" y="3429000"/>
                          <a:chExt cx="13153" cy="4194"/>
                        </a:xfrm>
                      </wpg:grpSpPr>
                      <wps:wsp>
                        <wps:cNvPr id="9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3429000"/>
                            <a:ext cx="13153" cy="41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89803" dir="27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shadow/>
                                  <w:color w:val="C00000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Средства развития речи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5743" y="3429850"/>
                            <a:ext cx="328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Общение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взрослых и детей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0165" y="3429792"/>
                            <a:ext cx="3287" cy="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Культурная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языковая среда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4587" y="3429792"/>
                            <a:ext cx="3287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родной речи на занятиях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5740" y="3431607"/>
                            <a:ext cx="3289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Художественная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литература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65" y="3431607"/>
                            <a:ext cx="3287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Изобразительное</w:t>
                              </w: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искусство, музыка, театр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4699" y="3431607"/>
                            <a:ext cx="3287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Занятия по другим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разделам программы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E01A5" id="Group 12" o:spid="_x0000_s1098" style="width:467.7pt;height:149.15pt;mso-position-horizontal-relative:char;mso-position-vertical-relative:line" coordorigin="3952,34290" coordsize="13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">
                <v:shape id="Text Box 13" o:spid="_x0000_s1099" type="#_x0000_t202" style="position:absolute;left:3952;top:34290;width:13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0McYA&#10;AADbAAAADwAAAGRycy9kb3ducmV2LnhtbESPQUvDQBSE74L/YXmCt3ajhWrTbotaglqhtGkPHp/Z&#10;1ySYfRuzzzb+e1coeBxm5htmtuhdo47UhdqzgZthAoq48Lbm0sB+lw3uQQVBtth4JgM/FGAxv7yY&#10;YWr9ibd0zKVUEcIhRQOVSJtqHYqKHIahb4mjd/CdQ4myK7Xt8BThrtG3STLWDmuOCxW29FRR8Zl/&#10;OwPymL/vVx/LQ6af315lLV+bbDQ25vqqf5iCEurlP3xuv1gDkzv4+xJ/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0McYAAADbAAAADwAAAAAAAAAAAAAAAACYAgAAZHJz&#10;L2Rvd25yZXYueG1sUEsFBgAAAAAEAAQA9QAAAIsDAAAAAA==&#10;" fillcolor="#95b3d7" strokecolor="#95b3d7" strokeweight="1pt">
                  <v:fill color2="#dbe5f1" angle="135" focus="50%" type="gradient"/>
                  <v:shadow on="t" color="#243f60" opacity=".5" offset="5pt,5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shadow/>
                            <w:color w:val="C00000"/>
                            <w:kern w:val="24"/>
                            <w:sz w:val="48"/>
                            <w:szCs w:val="4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Средства развития речи</w:t>
                        </w:r>
                      </w:p>
                    </w:txbxContent>
                  </v:textbox>
                </v:shape>
                <v:shape id="Text Box 14" o:spid="_x0000_s1100" type="#_x0000_t202" style="position:absolute;left:3957;top:34298;width:33;height: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L38AA&#10;AADbAAAADwAAAGRycy9kb3ducmV2LnhtbERPTUvDQBC9C/0Pywje7EYRSdNui1QFES+m1fM0O80G&#10;s7Mxu27jv3cOQo+P973aTL5XmcbYBTZwMy9AETfBdtwa2O+er0tQMSFb7AOTgV+KsFnPLlZY2XDi&#10;d8p1apWEcKzQgEtpqLSOjSOPcR4GYuGOYfSYBI6ttiOeJNz3+rYo7rXHjqXB4UBbR81X/eOlpHTp&#10;leq3x7v8/fHZ5adcHvZHY64up4clqERTOov/3S/WwELGyhf5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0L38AAAADbAAAADwAAAAAAAAAAAAAAAACYAgAAZHJzL2Rvd25y&#10;ZXYueG1sUEsFBgAAAAAEAAQA9QAAAIUDAAAAAA==&#10;">
                  <v:shadow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Общение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взрослых и детей</w:t>
                        </w:r>
                      </w:p>
                    </w:txbxContent>
                  </v:textbox>
                </v:shape>
                <v:shape id="Text Box 15" o:spid="_x0000_s1101" type="#_x0000_t202" style="position:absolute;left:4001;top:34297;width:33;height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uRMMA&#10;AADbAAAADwAAAGRycy9kb3ducmV2LnhtbESPX2vCMBTF3wd+h3AF32Y6kVE7owzdYAxf1rk93zXX&#10;pqy5qU0W67c3wsDHw/nz4yzXg21FpN43jhU8TDMQxJXTDdcK9p+v9zkIH5A1to5JwZk8rFejuyUW&#10;2p34g2IZapFG2BeowITQFVL6ypBFP3UdcfIOrrcYkuxrqXs8pXHbylmWPUqLDSeCwY42hqrf8s8m&#10;SG7CO5W77Twev76b+BLzn/1Bqcl4eH4CEWgIt/B/+00rWCzg+iX9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uRMMAAADbAAAADwAAAAAAAAAAAAAAAACYAgAAZHJzL2Rv&#10;d25yZXYueG1sUEsFBgAAAAAEAAQA9QAAAIgDAAAAAA==&#10;">
                  <v:shadow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Культурная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языковая среда</w:t>
                        </w:r>
                      </w:p>
                    </w:txbxContent>
                  </v:textbox>
                </v:shape>
                <v:shape id="Text Box 16" o:spid="_x0000_s1102" type="#_x0000_t202" style="position:absolute;left:4045;top:34297;width:33;height: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L0cQA&#10;AADcAAAADwAAAGRycy9kb3ducmV2LnhtbESPTU/DMAyG70j8h8hIu7EUNE1VWTYhPiSEdlkZnE3j&#10;NRWNU5qQlX8/HybtZsvvx+PVZvK9yjTGLrCBu3kBirgJtuPWwP7j9bYEFROyxT4wGfinCJv19dUK&#10;KxuOvKNcp1ZJCMcKDbiUhkrr2DjyGOdhIJbbIYwek6xjq+2IRwn3vb4viqX22LE0OBzoyVHzU/95&#10;KSldeqd6+7zIv59fXX7J5ff+YMzsZnp8AJVoShfx2f1mBb8QfHlGJtDr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C9HEAAAA3AAAAA8AAAAAAAAAAAAAAAAAmAIAAGRycy9k&#10;b3ducmV2LnhtbFBLBQYAAAAABAAEAPUAAACJAwAAAAA=&#10;">
                  <v:shadow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Обучение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родной речи на занятиях</w:t>
                        </w:r>
                      </w:p>
                    </w:txbxContent>
                  </v:textbox>
                </v:shape>
                <v:shape id="Text Box 17" o:spid="_x0000_s1103" type="#_x0000_t202" style="position:absolute;left:3957;top:34316;width:33;height: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uSsQA&#10;AADcAAAADwAAAGRycy9kb3ducmV2LnhtbESPQWsCMRCF7wX/QxjBW81apCyrUYq2UKQXt7bncTNu&#10;lm4m200a139vBKG3Gd6b971Zrgfbiki9bxwrmE0zEMSV0w3XCg6fb485CB+QNbaOScGFPKxXo4cl&#10;FtqdeU+xDLVIIewLVGBC6AopfWXIop+6jjhpJ9dbDGnta6l7PKdw28qnLHuWFhtOBIMdbQxVP+Wf&#10;TZDchB2VH9t5/P36buJrzI+Hk1KT8fCyABFoCP/m+/W7TvWzGdyeSRP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rkrEAAAA3AAAAA8AAAAAAAAAAAAAAAAAmAIAAGRycy9k&#10;b3ducmV2LnhtbFBLBQYAAAAABAAEAPUAAACJAwAAAAA=&#10;">
                  <v:shadow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Художественная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литература</w:t>
                        </w:r>
                      </w:p>
                    </w:txbxContent>
                  </v:textbox>
                </v:shape>
                <v:shape id="Text Box 18" o:spid="_x0000_s1104" type="#_x0000_t202" style="position:absolute;left:4001;top:34316;width:33;height: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PcQA&#10;AADcAAAADwAAAGRycy9kb3ducmV2LnhtbESPQWsCMRCF7wX/Qxiht5pVSllWo4i2IKWXbtXzuBk3&#10;i5vJuolx+++bQqG3Gd6b971ZrAbbiki9bxwrmE4yEMSV0w3XCvZfb085CB+QNbaOScE3eVgtRw8L&#10;LLS78yfFMtQihbAvUIEJoSuk9JUhi37iOuKknV1vMaS1r6Xu8Z7CbStnWfYiLTacCAY72hiqLuXN&#10;JkhuwjuVH9vneD0cm/ga89P+rNTjeFjPQQQawr/573qnU/1sB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RMD3EAAAA3AAAAA8AAAAAAAAAAAAAAAAAmAIAAGRycy9k&#10;b3ducmV2LnhtbFBLBQYAAAAABAAEAPUAAACJAwAAAAA=&#10;">
                  <v:shadow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Изобразительное</w:t>
                        </w: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искусство, музыка, театр</w:t>
                        </w:r>
                      </w:p>
                    </w:txbxContent>
                  </v:textbox>
                </v:shape>
                <v:shape id="Text Box 19" o:spid="_x0000_s1105" type="#_x0000_t202" style="position:absolute;left:4046;top:34316;width:33;height: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VpsUA&#10;AADcAAAADwAAAGRycy9kb3ducmV2LnhtbESPQWsCMRCF7wX/QxjBW83aSllWoxTbgoiXbm3P42bc&#10;LN1MtpsY139vCoXeZnhv3vdmuR5sKyL1vnGsYDbNQBBXTjdcKzh8vN3nIHxA1tg6JgVX8rBeje6W&#10;WGh34XeKZahFCmFfoAITQldI6StDFv3UdcRJO7neYkhrX0vd4yWF21Y+ZNmTtNhwIhjsaGOo+i7P&#10;NkFyE3ZU7l/m8efzq4mvMT8eTkpNxsPzAkSgIfyb/663OtXPHuH3mTS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ZWmxQAAANwAAAAPAAAAAAAAAAAAAAAAAJgCAABkcnMv&#10;ZG93bnJldi54bWxQSwUGAAAAAAQABAD1AAAAigMAAAAA&#10;">
                  <v:shadow on="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Занятия по другим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</w:rPr>
                          <w:t>разделам программы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Воспитание любви и интереса к художественному слову.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Знакомство детей с художественной литературой.</w:t>
      </w:r>
    </w:p>
    <w:p w:rsidR="00E25C87" w:rsidRPr="00BD785D" w:rsidRDefault="00E25C87" w:rsidP="00E2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Цель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Формирование интереса и потребности в чтении (восприятии книг)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Задачи</w:t>
            </w:r>
          </w:p>
        </w:tc>
      </w:tr>
      <w:tr w:rsidR="00E25C87" w:rsidRPr="00BD785D" w:rsidTr="00E25C87">
        <w:tc>
          <w:tcPr>
            <w:tcW w:w="4784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Вызывать интерес к худ.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E25C87" w:rsidRPr="00BD785D" w:rsidTr="00E25C87">
        <w:tc>
          <w:tcPr>
            <w:tcW w:w="4784" w:type="dxa"/>
            <w:gridSpan w:val="2"/>
          </w:tcPr>
          <w:p w:rsidR="00E25C87" w:rsidRPr="00BD785D" w:rsidRDefault="00E25C87" w:rsidP="00E25C87">
            <w:pPr>
              <w:spacing w:before="100" w:beforeAutospacing="1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литературной речи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4786" w:type="dxa"/>
            <w:gridSpan w:val="2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</w:t>
            </w:r>
          </w:p>
        </w:tc>
      </w:tr>
      <w:tr w:rsidR="00E25C87" w:rsidRPr="00BD785D" w:rsidTr="00E25C87"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Обсуждение литературного произведения</w:t>
            </w:r>
          </w:p>
        </w:tc>
      </w:tr>
      <w:tr w:rsidR="00E25C87" w:rsidRPr="00BD785D" w:rsidTr="00E25C87"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Продуктивная деятельность по мотивам прочитанного</w:t>
            </w:r>
          </w:p>
        </w:tc>
        <w:tc>
          <w:tcPr>
            <w:tcW w:w="2393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Сочинение по мотивам прочитанного</w:t>
            </w:r>
          </w:p>
        </w:tc>
      </w:tr>
      <w:tr w:rsidR="00E25C87" w:rsidRPr="00BD785D" w:rsidTr="00E25C87">
        <w:tc>
          <w:tcPr>
            <w:tcW w:w="9570" w:type="dxa"/>
            <w:gridSpan w:val="4"/>
          </w:tcPr>
          <w:p w:rsidR="00E25C87" w:rsidRPr="00BD785D" w:rsidRDefault="00E25C87" w:rsidP="00E25C87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Ситуативная беседа по мотивам прочитанного</w:t>
            </w:r>
          </w:p>
        </w:tc>
      </w:tr>
    </w:tbl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E25C87" w:rsidRPr="00BD785D" w:rsidRDefault="00E25C87" w:rsidP="00E25C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2F0A50" w:rsidRDefault="002F0A50" w:rsidP="00E25C8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644180" w:rsidRDefault="00644180" w:rsidP="00E25C8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принципы организации работы по воспитанию у детей интереса к художественному слову:</w:t>
      </w:r>
    </w:p>
    <w:p w:rsidR="00E25C87" w:rsidRPr="00BD785D" w:rsidRDefault="00E25C87" w:rsidP="00B15A4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ежедневное чтение детям вслух является обязательным и рассматривается как традиция;</w:t>
      </w:r>
    </w:p>
    <w:p w:rsidR="00E25C87" w:rsidRPr="00BD785D" w:rsidRDefault="00E25C87" w:rsidP="00B15A4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E25C87" w:rsidRPr="00BD785D" w:rsidRDefault="00E25C87" w:rsidP="00B15A4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E25C87" w:rsidRPr="00BD785D" w:rsidRDefault="00E25C87" w:rsidP="00B15A4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E25C87" w:rsidRPr="00BD785D" w:rsidRDefault="00E25C87" w:rsidP="00E25C8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644180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2.1.4. ОО «Художественно – эстетическое развитие»</w:t>
      </w:r>
    </w:p>
    <w:p w:rsidR="00E25C87" w:rsidRPr="00BD785D" w:rsidRDefault="00E25C87" w:rsidP="00644180">
      <w:pPr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Принципы,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обусловленные особеннос</w:t>
      </w:r>
      <w:r w:rsidR="002F0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тями художественно-эстетической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деятельности: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стетизация  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предметно-развивающей среды и быта в целом. 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ультурное   обогащение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(амплификации) содержания изобразительной деятельности, в соответствии с особенностями познаватель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ного развития детей разных возрастов.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продуктивной деятельности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 другими видами детской активности.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И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нтеграция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различных видов изобразительного искусства и художественной деятельности.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стетический ориентир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богащение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сенсорно-чувственного опыта.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рганизация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тематического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пространства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(информационного поля) - основы для развития образных представлений.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обобщённых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представлений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и обобщённых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способов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действий, направленных на создание выразительного художественного образа.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Е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стественная радость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E25C87" w:rsidRPr="00BD785D" w:rsidRDefault="00E25C87" w:rsidP="0098062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980623">
      <w:pPr>
        <w:shd w:val="clear" w:color="auto" w:fill="FFFFFF"/>
        <w:autoSpaceDE w:val="0"/>
        <w:spacing w:after="0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Педагогические условия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E25C87" w:rsidRPr="00BD785D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Создание развивающей среды для занятий по рисованию, лепке, аппликации, художественному труду и самос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тоятельного детского творчества.</w:t>
      </w:r>
    </w:p>
    <w:p w:rsidR="00E25C87" w:rsidRPr="002F0A50" w:rsidRDefault="00E25C87" w:rsidP="00980623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Детское конструирование</w:t>
      </w:r>
    </w:p>
    <w:p w:rsidR="00E25C87" w:rsidRPr="002F0A50" w:rsidRDefault="002F0A50" w:rsidP="002F0A50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4C4E6D65" wp14:editId="77C79EF8">
                <wp:extent cx="5939790" cy="2315210"/>
                <wp:effectExtent l="0" t="0" r="22860" b="27940"/>
                <wp:docPr id="972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2315210"/>
                          <a:chOff x="458788" y="1117600"/>
                          <a:chExt cx="12927" cy="3060"/>
                        </a:xfrm>
                      </wpg:grpSpPr>
                      <wps:wsp>
                        <wps:cNvPr id="1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8788" y="1117600"/>
                            <a:ext cx="12927" cy="30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FF"/>
                              </a:gs>
                              <a:gs pos="17999">
                                <a:srgbClr val="99CCFF"/>
                              </a:gs>
                              <a:gs pos="39000">
                                <a:srgbClr val="CC99FF"/>
                              </a:gs>
                              <a:gs pos="64000">
                                <a:srgbClr val="9966FF"/>
                              </a:gs>
                              <a:gs pos="82001">
                                <a:srgbClr val="99CCFF"/>
                              </a:gs>
                              <a:gs pos="100000">
                                <a:srgbClr val="CC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Формы организации обучения конструированию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9015" y="1118167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модели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3438" y="1118167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условиям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2190" y="1119980"/>
                            <a:ext cx="6010" cy="5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чертежам и схемам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9015" y="1119187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замыслу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38" y="1119073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Конструирование по теме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8314" y="1119073"/>
                            <a:ext cx="3120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Каркасное конструирование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8258" y="1118166"/>
                            <a:ext cx="3118" cy="7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по образцу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E6D65" id="_x0000_s1106" style="width:467.7pt;height:182.3pt;mso-position-horizontal-relative:char;mso-position-vertical-relative:line" coordorigin="4587,11176" coordsize="1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">
                <v:shape id="Text Box 3" o:spid="_x0000_s1107" type="#_x0000_t202" style="position:absolute;left:4587;top:11176;width:1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X+MEA&#10;AADcAAAADwAAAGRycy9kb3ducmV2LnhtbERP24rCMBB9X/Afwgi+ranKilSjiOyKLMjiBXwdm7Et&#10;NpOSRK1+vREWfJvDuc5k1phKXMn50rKCXjcBQZxZXXKuYL/7+RyB8AFZY2WZFNzJw2za+phgqu2N&#10;N3TdhlzEEPYpKihCqFMpfVaQQd+1NXHkTtYZDBG6XGqHtxhuKtlPkqE0WHJsKLCmRUHZeXsxCh6/&#10;l5NdDdbfB7SO/o7DZVVv+kp12s18DCJQE97if/dKx/nJF7yei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1/jBAAAA3AAAAA8AAAAAAAAAAAAAAAAAmAIAAGRycy9kb3du&#10;cmV2LnhtbFBLBQYAAAAABAAEAPUAAACGAwAAAAA=&#10;" fillcolor="#ccf">
                  <v:fill color2="#ccf" rotate="t" focusposition=".5,.5" focussize="" colors="0 #ccf;11796f #9cf;25559f #c9f;41943f #96f;53740f #9cf;1 #ccf" focus="100%" type="gradientRadial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Формы организации обучения конструированию</w:t>
                        </w:r>
                      </w:p>
                    </w:txbxContent>
                  </v:textbox>
                </v:shape>
                <v:shape id="Text Box 4" o:spid="_x0000_s1108" type="#_x0000_t202" style="position:absolute;left:4590;top:11181;width:3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SIMIA&#10;AADcAAAADwAAAGRycy9kb3ducmV2LnhtbERPTWsCMRC9C/6HMEJvmrQHkdUoUhVKi0vVUjwOm3Gz&#10;uJksm1TXf2+Egrd5vM+ZLTpXiwu1ofKs4XWkQBAX3lRcavg5bIYTECEiG6w9k4YbBVjM+70ZZsZf&#10;eUeXfSxFCuGQoQYbY5NJGQpLDsPIN8SJO/nWYUywLaVp8ZrCXS3flBpLhxWnBosNvVsqzvs/p+FI&#10;O//9W+cxP23tdv2Vr86faqX1y6BbTkFE6uJT/O/+MGm+GsPjmXS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ZIgwgAAANwAAAAPAAAAAAAAAAAAAAAAAJgCAABkcnMvZG93&#10;bnJldi54bWxQSwUGAAAAAAQABAD1AAAAhwMAAAAA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модели</w:t>
                        </w:r>
                      </w:p>
                    </w:txbxContent>
                  </v:textbox>
                </v:shape>
                <v:shape id="Text Box 5" o:spid="_x0000_s1109" type="#_x0000_t202" style="position:absolute;left:4634;top:11181;width:3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3u8MA&#10;AADcAAAADwAAAGRycy9kb3ducmV2LnhtbERPS2sCMRC+F/wPYYTeamIPtmyNUqoFUVx8FPE4bMbN&#10;4maybFLd/nsjFLzNx/ec8bRztbhQGyrPGoYDBYK48KbiUsPP/vvlHUSIyAZrz6ThjwJMJ72nMWbG&#10;X3lLl10sRQrhkKEGG2OTSRkKSw7DwDfEiTv51mFMsC2lafGawl0tX5UaSYcVpwaLDX1ZKs67X6fh&#10;SFu/OdR5zE9ru56v8tl5qWZaP/e7zw8Qkbr4EP+7FybNV29wfyZ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k3u8MAAADcAAAADwAAAAAAAAAAAAAAAACYAgAAZHJzL2Rv&#10;d25yZXYueG1sUEsFBgAAAAAEAAQA9QAAAIgD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условиям</w:t>
                        </w:r>
                      </w:p>
                    </w:txbxContent>
                  </v:textbox>
                </v:shape>
                <v:shape id="Text Box 6" o:spid="_x0000_s1110" type="#_x0000_t202" style="position:absolute;left:4621;top:11199;width:6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jycUA&#10;AADcAAAADwAAAGRycy9kb3ducmV2LnhtbESPQUvDQBCF74L/YRnBm93Vg0jabSitgigNtkrpcchO&#10;sqHZ2ZBd2/jvnYPgbYb35r1vFuUUenWmMXWRLdzPDCjiOrqOWwtfny93T6BSRnbYRyYLP5SgXF5f&#10;LbBw8cI7Ou9zqySEU4EWfM5DoXWqPQVMszgQi9bEMWCWdWy1G/Ei4aHXD8Y86oAdS4PHgdae6tP+&#10;O1g40i5+HPoqV83Wb5/fq83pzWysvb2ZVnNQmab8b/67fnWCb4R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qPJxQAAANwAAAAPAAAAAAAAAAAAAAAAAJgCAABkcnMv&#10;ZG93bnJldi54bWxQSwUGAAAAAAQABAD1AAAAigMAAAAA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чертежам и схемам</w:t>
                        </w:r>
                      </w:p>
                    </w:txbxContent>
                  </v:textbox>
                </v:shape>
                <v:shape id="Text Box 7" o:spid="_x0000_s1111" type="#_x0000_t202" style="position:absolute;left:4590;top:11191;width:3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GUsMA&#10;AADcAAAADwAAAGRycy9kb3ducmV2LnhtbERPS2sCMRC+F/wPYYTeamIP0m6NUqoFUVx8FPE4bMbN&#10;4maybFLd/nsjFLzNx/ec8bRztbhQGyrPGoYDBYK48KbiUsPP/vvlDUSIyAZrz6ThjwJMJ72nMWbG&#10;X3lLl10sRQrhkKEGG2OTSRkKSw7DwDfEiTv51mFMsC2lafGawl0tX5UaSYcVpwaLDX1ZKs67X6fh&#10;SFu/OdR5zE9ru56v8tl5qWZaP/e7zw8Qkbr4EP+7FybNV+9wfyZ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oGUsMAAADcAAAADwAAAAAAAAAAAAAAAACYAgAAZHJzL2Rv&#10;d25yZXYueG1sUEsFBgAAAAAEAAQA9QAAAIgDAAAAAA==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замыслу</w:t>
                        </w:r>
                      </w:p>
                    </w:txbxContent>
                  </v:textbox>
                </v:shape>
                <v:shape id="Text Box 8" o:spid="_x0000_s1112" type="#_x0000_t202" style="position:absolute;left:4634;top:11190;width:3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5EsUA&#10;AADcAAAADwAAAGRycy9kb3ducmV2LnhtbESPQWvCQBCF7wX/wzKF3upGD1JSVylVQSwGtSI9Dtkx&#10;G8zOhuyq6b/vHAreZnhv3vtmOu99o27UxTqwgdEwA0VcBltzZeD4vXp9AxUTssUmMBn4pQjz2eBp&#10;irkNd97T7ZAqJSEcczTgUmpzrWPpyGMchpZYtHPoPCZZu0rbDu8S7hs9zrKJ9lizNDhs6dNReTlc&#10;vYEf2ofdqSlScd667fKrWFw22cKYl+f+4x1Uoj49zP/Xayv4I8GXZ2QC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TkSxQAAANwAAAAPAAAAAAAAAAAAAAAAAJgCAABkcnMv&#10;ZG93bnJldi54bWxQSwUGAAAAAAQABAD1AAAAigMAAAAA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Конструирование по теме </w:t>
                        </w:r>
                      </w:p>
                    </w:txbxContent>
                  </v:textbox>
                </v:shape>
                <v:shape id="Text Box 9" o:spid="_x0000_s1113" type="#_x0000_t202" style="position:absolute;left:4683;top:11190;width:3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cicIA&#10;AADcAAAADwAAAGRycy9kb3ducmV2LnhtbERPTWvCQBC9C/0PyxS86SY9iKSuUmoLohg0LaXHITtm&#10;g9nZkF01/ntXELzN433ObNHbRpyp87VjBek4AUFcOl1zpeD353s0BeEDssbGMSm4kofF/GUww0y7&#10;C+/pXIRKxBD2GSowIbSZlL40ZNGPXUscuYPrLIYIu0rqDi8x3DbyLUkm0mLNscFgS5+GymNxsgr+&#10;ae92f00e8sPWbL82+fK4TpZKDV/7j3cQgfrwFD/cKx3npy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ZyJwgAAANwAAAAPAAAAAAAAAAAAAAAAAJgCAABkcnMvZG93&#10;bnJldi54bWxQSwUGAAAAAAQABAD1AAAAhwMAAAAA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Каркасное конструирование</w:t>
                        </w:r>
                      </w:p>
                    </w:txbxContent>
                  </v:textbox>
                </v:shape>
                <v:shape id="Text Box 10" o:spid="_x0000_s1114" type="#_x0000_t202" style="position:absolute;left:4682;top:11181;width:3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C/sIA&#10;AADcAAAADwAAAGRycy9kb3ducmV2LnhtbERPTYvCMBC9C/sfwix401QPItUoy7oLoljUXcTj0IxN&#10;sZmUJmr990YQvM3jfc503tpKXKnxpWMFg34Cgjh3uuRCwf/fb28MwgdkjZVjUnAnD/PZR2eKqXY3&#10;3tF1HwoRQ9inqMCEUKdS+tyQRd93NXHkTq6xGCJsCqkbvMVwW8lhkoykxZJjg8Gavg3l5/3FKjjS&#10;zm0PVRay08ZsftbZ4rxKFkp1P9uvCYhAbXiLX+6ljvMHQ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wL+wgAAANwAAAAPAAAAAAAAAAAAAAAAAJgCAABkcnMvZG93&#10;bnJldi54bWxQSwUGAAAAAAQABAD1AAAAhwMAAAAA&#10;" fillcolor="#ffebfa">
                  <v:fill color2="#5e9eff" rotate="t" angle="135" colors="0 #ffebfa;19661f #c4d6eb;39322f #85c2ff;1 #5e9eff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по образцу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25C87" w:rsidRPr="00BD785D">
        <w:rPr>
          <w:rFonts w:ascii="Calibri" w:eastAsia="Calibri" w:hAnsi="Calibri" w:cs="Times New Roman"/>
          <w:b/>
          <w:noProof/>
          <w:color w:val="000000" w:themeColor="text1"/>
          <w:szCs w:val="28"/>
        </w:rPr>
        <mc:AlternateContent>
          <mc:Choice Requires="wpg">
            <w:drawing>
              <wp:inline distT="0" distB="0" distL="0" distR="0" wp14:anchorId="402A83C9" wp14:editId="3A0E7AE1">
                <wp:extent cx="5952227" cy="2458528"/>
                <wp:effectExtent l="0" t="0" r="10795" b="18415"/>
                <wp:docPr id="9625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52227" cy="2458528"/>
                          <a:chOff x="1692275" y="1341438"/>
                          <a:chExt cx="7759" cy="2126"/>
                        </a:xfrm>
                      </wpg:grpSpPr>
                      <wps:wsp>
                        <wps:cNvPr id="1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2275" y="1341438"/>
                            <a:ext cx="7759" cy="21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F7964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15" name="Group 4"/>
                        <wpg:cNvGrpSpPr>
                          <a:grpSpLocks/>
                        </wpg:cNvGrpSpPr>
                        <wpg:grpSpPr bwMode="auto">
                          <a:xfrm>
                            <a:off x="1693051" y="1341596"/>
                            <a:ext cx="6207" cy="1789"/>
                            <a:chOff x="1693051" y="1341596"/>
                            <a:chExt cx="6207" cy="1789"/>
                          </a:xfrm>
                        </wpg:grpSpPr>
                        <wps:wsp>
                          <wps:cNvPr id="118" name="Text Box 5" descr="Розовая тисненая бумага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3214" y="1341596"/>
                              <a:ext cx="2280" cy="7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60" w:after="20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Творческое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19" name="Text Box 6" descr="Розовая тисненая бумага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6694" y="1341596"/>
                              <a:ext cx="2400" cy="7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45BA" w:rsidRDefault="003545BA" w:rsidP="003545BA">
                                <w:pPr>
                                  <w:pStyle w:val="a4"/>
                                  <w:spacing w:before="60" w:after="20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Техническое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g:grpSp>
                          <wpg:cNvPr id="12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693051" y="1342462"/>
                              <a:ext cx="6207" cy="923"/>
                              <a:chOff x="1693051" y="1342462"/>
                              <a:chExt cx="6207" cy="923"/>
                            </a:xfrm>
                          </wpg:grpSpPr>
                          <wps:wsp>
                            <wps:cNvPr id="121" name="Text Box 8" descr="Упаковочная бумага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3051" y="1342462"/>
                                <a:ext cx="6207" cy="92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22" name="Text Box 9" descr="Пергамент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3535" y="1342619"/>
                                <a:ext cx="2328" cy="63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5BA" w:rsidRDefault="003545BA" w:rsidP="003545BA">
                                  <w:pPr>
                                    <w:pStyle w:val="a4"/>
                                    <w:spacing w:before="0" w:after="20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Создание замысла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3" name="Text Box 10" descr="Пергамент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6445" y="1342619"/>
                                <a:ext cx="2328" cy="63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5BA" w:rsidRDefault="003545BA" w:rsidP="003545BA">
                                  <w:pPr>
                                    <w:pStyle w:val="a4"/>
                                    <w:spacing w:before="0" w:after="20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Воплощение замысла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</wpg:grpSp>
                      <wps:wsp>
                        <wps:cNvPr id="1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692469" y="1341753"/>
                            <a:ext cx="720" cy="1339"/>
                          </a:xfrm>
                          <a:prstGeom prst="curvedRightArrow">
                            <a:avLst>
                              <a:gd name="adj1" fmla="val 27896"/>
                              <a:gd name="adj2" fmla="val 78745"/>
                              <a:gd name="adj3" fmla="val 33333"/>
                            </a:avLst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7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699160" y="1341832"/>
                            <a:ext cx="679" cy="1350"/>
                          </a:xfrm>
                          <a:prstGeom prst="curvedRightArrow">
                            <a:avLst>
                              <a:gd name="adj1" fmla="val 27899"/>
                              <a:gd name="adj2" fmla="val 78746"/>
                              <a:gd name="adj3" fmla="val 33333"/>
                            </a:avLst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A83C9" id="_x0000_s1115" style="width:468.7pt;height:193.6pt;mso-position-horizontal-relative:char;mso-position-vertical-relative:line" coordorigin="16922,13414" coordsize="77,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tKbc/WkGAABpBgAAFQAAAGRycy9tZWRpYS9pbWFnZTM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">
                <v:shape id="Text Box 3" o:spid="_x0000_s1116" type="#_x0000_t202" style="position:absolute;left:16922;top:13414;width:78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ussIA&#10;AADcAAAADwAAAGRycy9kb3ducmV2LnhtbESPzarCMBCF94LvEEZwI5oqF5VqlCIKLnv9we3YjG2x&#10;mZQman17c+GCuxnO+c6cWa5bU4knNa60rGA8ikAQZ1aXnCs4HXfDOQjnkTVWlknBmxysV93OEmNt&#10;X/xLz4PPRQhhF6OCwvs6ltJlBRl0I1sTB+1mG4M+rE0udYOvEG4qOYmiqTRYcrhQYE2bgrL74WEU&#10;JIE6Xp3dprNkexnMNum5lKlS/V6bLEB4av3X/E/vdag//oG/Z8IE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26ywgAAANwAAAAPAAAAAAAAAAAAAAAAAJgCAABkcnMvZG93&#10;bnJldi54bWxQSwUGAAAAAAQABAD1AAAAhwMAAAAA&#10;" fillcolor="#fbeac7" strokecolor="#e46c0a">
                  <v:fill color2="#fee7f2" rotate="t" angle="45" colors="0 #fbeac7;11796f #fee7f2;23593f #fac77d;39977f #fba97d;53740f #fbd49c;1 #fee7f2" focus="100%" type="gradient"/>
                </v:shape>
                <v:group id="Group 4" o:spid="_x0000_s1117" style="position:absolute;left:16930;top:13415;width:62;height:18" coordorigin="16930,13415" coordsize="6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Text Box 5" o:spid="_x0000_s1118" type="#_x0000_t202" alt="Розовая тисненая бумага" style="position:absolute;left:16932;top:13415;width:22;height: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3PMUA&#10;AADcAAAADwAAAGRycy9kb3ducmV2LnhtbESPT2vDMAzF74N9B6PBLqN1OkYYad2yBVI2GJT1z13E&#10;ahIayyZ22/TbT4dBbxLv6b2fFqvR9epCQ+w8G5hNM1DEtbcdNwb2u2ryDiomZIu9ZzJwowir5ePD&#10;Agvrr/xLl21qlIRwLNBAm1IotI51Sw7j1Adi0Y5+cJhkHRptB7xKuOv1a5bl2mHH0tBioLKl+rQ9&#10;OwOb9e3nrbJlyPbfn3kofZW/jAdjnp/GjzmoRGO6m/+vv6zgz4RW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Tc8xQAAANwAAAAPAAAAAAAAAAAAAAAAAJgCAABkcnMv&#10;ZG93bnJldi54bWxQSwUGAAAAAAQABAD1AAAAigMAAAAA&#10;">
                    <v:fill r:id="rId18" o:title="Розовая тисненая бумага" recolor="t" rotate="t" type="tile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60" w:after="20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Творческое</w:t>
                          </w:r>
                        </w:p>
                      </w:txbxContent>
                    </v:textbox>
                  </v:shape>
                  <v:shape id="Text Box 6" o:spid="_x0000_s1119" type="#_x0000_t202" alt="Розовая тисненая бумага" style="position:absolute;left:16966;top:13415;width:24;height: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Sp8IA&#10;AADcAAAADwAAAGRycy9kb3ducmV2LnhtbERP32vCMBB+H/g/hBN8GZoqUmY1ihYqDgZjTt+P5taW&#10;NZfQRK3//SIIe7uP7+etNr1pxZU631hWMJ0kIIhLqxuuFJy+i/EbCB+QNbaWScGdPGzWg5cVZtre&#10;+Iuux1CJGMI+QwV1CC6T0pc1GfQT64gj92M7gyHCrpK6w1sMN62cJUkqDTYcG2p0lNdU/h4vRsHn&#10;/v4xL3TuktP7LnW5LdLX/qzUaNhvlyAC9eFf/HQfdJw/XcDj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ZKnwgAAANwAAAAPAAAAAAAAAAAAAAAAAJgCAABkcnMvZG93&#10;bnJldi54bWxQSwUGAAAAAAQABAD1AAAAhwMAAAAA&#10;">
                    <v:fill r:id="rId18" o:title="Розовая тисненая бумага" recolor="t" rotate="t" type="tile"/>
                    <v:textbox>
                      <w:txbxContent>
                        <w:p w:rsidR="003545BA" w:rsidRDefault="003545BA" w:rsidP="003545BA">
                          <w:pPr>
                            <w:pStyle w:val="a4"/>
                            <w:spacing w:before="60" w:after="20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Техническое</w:t>
                          </w:r>
                        </w:p>
                      </w:txbxContent>
                    </v:textbox>
                  </v:shape>
                  <v:group id="Group 7" o:spid="_x0000_s1120" style="position:absolute;left:16930;top:13424;width:62;height:9" coordorigin="16930,13424" coordsize="6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shape id="Text Box 8" o:spid="_x0000_s1121" type="#_x0000_t202" alt="Упаковочная бумага" style="position:absolute;left:16930;top:13424;width:6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YpMEA&#10;AADcAAAADwAAAGRycy9kb3ducmV2LnhtbERPPWvDMBDdA/0P4grdYtkZQnGthLSkSde6Jl0P62Kb&#10;WCdXUmz331eBQLd7vM8rtrPpxUjOd5YVZEkKgri2uuNGQfX1vnwG4QOyxt4yKfglD9vNw6LAXNuJ&#10;P2ksQyNiCPscFbQhDLmUvm7JoE/sQBy5s3UGQ4SukdrhFMNNL1dpupYGO44NLQ701lJ9Ka9GwY87&#10;OM2v67P12XG/D813WZ2OSj09zrsXEIHm8C++uz90nL/K4PZMv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4WKTBAAAA3AAAAA8AAAAAAAAAAAAAAAAAmAIAAGRycy9kb3du&#10;cmV2LnhtbFBLBQYAAAAABAAEAPUAAACGAwAAAAA=&#10;">
                      <v:fill r:id="rId19" o:title="Упаковочная бумага" recolor="t" rotate="t" type="tile"/>
                    </v:shape>
                    <v:shape id="Text Box 9" o:spid="_x0000_s1122" type="#_x0000_t202" alt="Пергамент" style="position:absolute;left:16935;top:13426;width:23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eYMUA&#10;AADcAAAADwAAAGRycy9kb3ducmV2LnhtbESP0WoCMRBF3wv+Q5hCX0Sz7kOxq1GqtCClLFb9gHEz&#10;bhY3kyVJdf37RhD6NsO998yd+bK3rbiQD41jBZNxBoK4crrhWsFh/zmagggRWWPrmBTcKMByMXia&#10;Y6HdlX/osou1SBAOBSowMXaFlKEyZDGMXUectJPzFmNafS21x2uC21bmWfYqLTacLhjsaG2oOu9+&#10;rYLv483k2+HHm9v4U0KXpftalUq9PPfvMxCR+vhvfqQ3OtXPc7g/kya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R5gxQAAANwAAAAPAAAAAAAAAAAAAAAAAJgCAABkcnMv&#10;ZG93bnJldi54bWxQSwUGAAAAAAQABAD1AAAAigMAAAAA&#10;">
                      <v:fill r:id="rId20" o:title="Пергамент" recolor="t" rotate="t" type="tile"/>
                      <v:textbox>
                        <w:txbxContent>
                          <w:p w:rsidR="003545BA" w:rsidRDefault="003545BA" w:rsidP="003545BA">
                            <w:pPr>
                              <w:pStyle w:val="a4"/>
                              <w:spacing w:before="0" w:after="20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Создание замысла</w:t>
                            </w:r>
                          </w:p>
                        </w:txbxContent>
                      </v:textbox>
                    </v:shape>
                    <v:shape id="Text Box 10" o:spid="_x0000_s1123" type="#_x0000_t202" alt="Пергамент" style="position:absolute;left:16964;top:13426;width:23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7+8UA&#10;AADcAAAADwAAAGRycy9kb3ducmV2LnhtbESP0WoCMRBF3wv9hzBCX0rNukJpt0appYKILFb9gOlm&#10;3CxuJkuS6vr3Rij4NsO998ydyay3rTiRD41jBaNhBoK4crrhWsF+t3h5AxEissbWMSm4UIDZ9PFh&#10;goV2Z/6h0zbWIkE4FKjAxNgVUobKkMUwdB1x0g7OW4xp9bXUHs8JbluZZ9mrtNhwumCwoy9D1XH7&#10;ZxWsfy8m3zx/v7ulPyR0WbrVvFTqadB/foCI1Me7+T+91Kl+PobbM2kC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bv7xQAAANwAAAAPAAAAAAAAAAAAAAAAAJgCAABkcnMv&#10;ZG93bnJldi54bWxQSwUGAAAAAAQABAD1AAAAigMAAAAA&#10;">
                      <v:fill r:id="rId20" o:title="Пергамент" recolor="t" rotate="t" type="tile"/>
                      <v:textbox>
                        <w:txbxContent>
                          <w:p w:rsidR="003545BA" w:rsidRDefault="003545BA" w:rsidP="003545BA">
                            <w:pPr>
                              <w:pStyle w:val="a4"/>
                              <w:spacing w:before="0" w:after="20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Воплощение замысла</w:t>
                            </w:r>
                          </w:p>
                        </w:txbxContent>
                      </v:textbox>
                    </v:shape>
                  </v:group>
                </v:group>
                <v:shape id="AutoShape 11" o:spid="_x0000_s1124" type="#_x0000_t102" style="position:absolute;left:16924;top:13417;width: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cTsEA&#10;AADcAAAADwAAAGRycy9kb3ducmV2LnhtbERPzWrCQBC+F/oOyxS8NZuIhBJdRQItvVTQ+gBDdkyi&#10;2dk0u42bt3cFwdt8fL+z2gTTiZEG11pWkCUpCOLK6pZrBcffz/cPEM4ja+wsk4KJHGzWry8rLLS9&#10;8p7Gg69FDGFXoILG+76Q0lUNGXSJ7Ykjd7KDQR/hUEs94DWGm07O0zSXBluODQ32VDZUXQ7/RsHp&#10;/LcNl5H7+SJg9bXD9sdOpVKzt7BdgvAU/FP8cH/rOD/L4f5Mv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pHE7BAAAA3AAAAA8AAAAAAAAAAAAAAAAAmAIAAGRycy9kb3du&#10;cmV2LnhtbFBLBQYAAAAABAAEAPUAAACGAwAAAAA=&#10;" adj="12454,18647" fillcolor="#f60"/>
                <v:shape id="AutoShape 12" o:spid="_x0000_s1125" type="#_x0000_t102" style="position:absolute;left:16991;top:13418;width:7;height: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oLsMA&#10;AADcAAAADwAAAGRycy9kb3ducmV2LnhtbERPTWvCQBC9F/oflin0VjdR2mp0I41QKAgFUy/ehuyY&#10;hGZnl+xqYn99VxC8zeN9zmo9mk6cqfetZQXpJAFBXFndcq1g//P5MgfhA7LGzjIpuJCHdf74sMJM&#10;24F3dC5DLWII+wwVNCG4TEpfNWTQT6wjjtzR9gZDhH0tdY9DDDednCbJmzTYcmxo0NGmoeq3PBkF&#10;3wfnzIKGv6SQl+J1th139bZQ6vlp/FiCCDSGu/jm/tJxfvoO12fi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oLsMAAADcAAAADwAAAAAAAAAAAAAAAACYAgAAZHJzL2Rv&#10;d25yZXYueG1sUEsFBgAAAAAEAAQA9QAAAIgDAAAAAA==&#10;" adj="13045,18838" fillcolor="#f60"/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588CE0CE" wp14:editId="2F991B39">
                <wp:extent cx="5939790" cy="2657475"/>
                <wp:effectExtent l="0" t="0" r="22860" b="28575"/>
                <wp:docPr id="9728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9790" cy="2657475"/>
                          <a:chOff x="466725" y="3141663"/>
                          <a:chExt cx="12927" cy="4649"/>
                        </a:xfrm>
                      </wpg:grpSpPr>
                      <wps:wsp>
                        <wps:cNvPr id="1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3141663"/>
                            <a:ext cx="12927" cy="46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D0808"/>
                              </a:gs>
                              <a:gs pos="30000">
                                <a:srgbClr val="FF0300"/>
                              </a:gs>
                              <a:gs pos="55000">
                                <a:srgbClr val="FF7A00"/>
                              </a:gs>
                              <a:gs pos="100000">
                                <a:srgbClr val="FFF2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Взаимосвязь конструирования и игры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0593" y="3142269"/>
                            <a:ext cx="5280" cy="86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Ранний возраст: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конструирование слито с игрой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8767" y="3143250"/>
                            <a:ext cx="9173" cy="124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Младший дошкольный возраст: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игра становится побудителем к конструированию, которое начинает приобретать для детей самостоятельное значение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7179" y="3144611"/>
                            <a:ext cx="12186" cy="15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EAC7"/>
                              </a:gs>
                              <a:gs pos="17999">
                                <a:srgbClr val="FEE7F2"/>
                              </a:gs>
                              <a:gs pos="36000">
                                <a:srgbClr val="FAC77D"/>
                              </a:gs>
                              <a:gs pos="61000">
                                <a:srgbClr val="FBA97D"/>
                              </a:gs>
                              <a:gs pos="82001">
                                <a:srgbClr val="FBD49C"/>
                              </a:gs>
                              <a:gs pos="100000">
                                <a:srgbClr val="FEE7F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Старший дошкольный возраст:</w:t>
                              </w:r>
                            </w:p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CE0CE" id="Group 11" o:spid="_x0000_s1126" style="width:467.7pt;height:209.25pt;mso-position-horizontal-relative:char;mso-position-vertical-relative:line" coordorigin="4667,31416" coordsize="12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">
                <v:shape id="Text Box 12" o:spid="_x0000_s1127" type="#_x0000_t202" style="position:absolute;left:4667;top:31416;width:12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gEsQA&#10;AADcAAAADwAAAGRycy9kb3ducmV2LnhtbERPTWvCQBC9F/wPywi9iG5MaZHoKq2YErxIVdDjkB2T&#10;YHY2ZLdJ+u+7QqG3ebzPWW0GU4uOWldZVjCfRSCIc6srLhScT+l0AcJ5ZI21ZVLwQw4269HTChNt&#10;e/6i7ugLEULYJaig9L5JpHR5SQbdzDbEgbvZ1qAPsC2kbrEP4aaWcRS9SYMVh4YSG9qWlN+P30bB&#10;x746zC+TtNlNuuy6+xwuxVa/KPU8Ht6XIDwN/l/85850mB+/wuO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/IBLEAAAA3AAAAA8AAAAAAAAAAAAAAAAAmAIAAGRycy9k&#10;b3ducmV2LnhtbFBLBQYAAAAABAAEAPUAAACJAwAAAAA=&#10;" fillcolor="#4d0808" strokecolor="#ffc000">
                  <v:fill color2="#fff200" rotate="t" focusposition=".5,.5" focussize="" colors="0 #4d0808;19661f #ff0300;36045f #ff7a00;1 #fff200" focus="100%" type="gradientRadial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Взаимосвязь конструирования и игры</w:t>
                        </w:r>
                      </w:p>
                    </w:txbxContent>
                  </v:textbox>
                </v:shape>
                <v:shape id="Text Box 13" o:spid="_x0000_s1128" type="#_x0000_t202" style="position:absolute;left:4705;top:31422;width:5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ewsIA&#10;AADcAAAADwAAAGRycy9kb3ducmV2LnhtbERP22oCMRB9F/oPYQp9cxOFil2N0gu2RXxx6wcMm3F3&#10;7WayJqmuf28Kgm9zONeZL3vbihP50DjWMMoUCOLSmYYrDbuf1XAKIkRkg61j0nChAMvFw2COuXFn&#10;3tKpiJVIIRxy1FDH2OVShrImiyFzHXHi9s5bjAn6ShqP5xRuWzlWaiItNpwaauzovabyt/izGjar&#10;T3d07Yc6rlV88V+H4nn0Vmj99Ni/zkBE6uNdfHN/mzR/PIH/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Z7CwgAAANwAAAAPAAAAAAAAAAAAAAAAAJgCAABkcnMvZG93&#10;bnJldi54bWxQSwUGAAAAAAQABAD1AAAAhwMAAAAA&#10;" fillcolor="#fbeac7">
                  <v:fill color2="#fee7f2" rotate="t" focusposition=".5,.5" focussize="" colors="0 #fbeac7;11796f #fee7f2;23593f #fac77d;39977f #fba97d;53740f #fbd49c;1 #fee7f2" focus="100%" type="gradientRadial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Ранний возраст: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конструирование слито с игрой</w:t>
                        </w:r>
                      </w:p>
                    </w:txbxContent>
                  </v:textbox>
                </v:shape>
                <v:shape id="Text Box 14" o:spid="_x0000_s1129" type="#_x0000_t202" style="position:absolute;left:4687;top:31432;width:9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7WcIA&#10;AADcAAAADwAAAGRycy9kb3ducmV2LnhtbERPzWoCMRC+F3yHMEJvNVGw1dUotmIrpRdXH2DYjLur&#10;m8mapLp9e1Mo9DYf3+/Ml51txJV8qB1rGA4UCOLCmZpLDYf95mkCIkRkg41j0vBDAZaL3sMcM+Nu&#10;vKNrHkuRQjhkqKGKsc2kDEVFFsPAtcSJOzpvMSboS2k83lK4beRIqWdpsebUUGFLbxUV5/zbavja&#10;vLuLa9bq8qni1H+c8vHwNdf6sd+tZiAidfFf/OfemjR/9AK/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TtZwgAAANwAAAAPAAAAAAAAAAAAAAAAAJgCAABkcnMvZG93&#10;bnJldi54bWxQSwUGAAAAAAQABAD1AAAAhwMAAAAA&#10;" fillcolor="#fbeac7">
                  <v:fill color2="#fee7f2" rotate="t" focusposition=".5,.5" focussize="" colors="0 #fbeac7;11796f #fee7f2;23593f #fac77d;39977f #fba97d;53740f #fbd49c;1 #fee7f2" focus="100%" type="gradientRadial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Младший дошкольный возраст: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игра становится побудителем к конструированию, которое начинает приобретать для детей самостоятельное значение</w:t>
                        </w:r>
                      </w:p>
                    </w:txbxContent>
                  </v:textbox>
                </v:shape>
                <v:shape id="Text Box 15" o:spid="_x0000_s1130" type="#_x0000_t202" style="position:absolute;left:4671;top:31446;width:1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vK8UA&#10;AADcAAAADwAAAGRycy9kb3ducmV2LnhtbESPQU8CMRCF7yb+h2ZMuEkLCUYXClEJYIwXV37AZDvs&#10;Lm6nS1tg/ffOwcTbTN6b975ZrAbfqQvF1Aa2MBkbUMRVcC3XFvZfm/tHUCkjO+wCk4UfSrBa3t4s&#10;sHDhyp90KXOtJIRTgRaanPtC61Q15DGNQ08s2iFEj1nWWGsX8SrhvtNTYx60x5alocGeXhuqvsuz&#10;t/Cx2YZT6Nbm9G7yU9wdy9nkpbR2dDc8z0FlGvK/+e/6zQn+V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8rxQAAANwAAAAPAAAAAAAAAAAAAAAAAJgCAABkcnMv&#10;ZG93bnJldi54bWxQSwUGAAAAAAQABAD1AAAAigMAAAAA&#10;" fillcolor="#fbeac7">
                  <v:fill color2="#fee7f2" rotate="t" focusposition=".5,.5" focussize="" colors="0 #fbeac7;11796f #fee7f2;23593f #fac77d;39977f #fba97d;53740f #fbd49c;1 #fee7f2" focus="100%" type="gradientRadial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Старший дошкольный возраст:</w:t>
                        </w:r>
                      </w:p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Музыкальное развитие</w:t>
      </w:r>
    </w:p>
    <w:tbl>
      <w:tblPr>
        <w:tblStyle w:val="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E25C87" w:rsidRPr="00BD785D" w:rsidTr="00E25C87">
        <w:tc>
          <w:tcPr>
            <w:tcW w:w="10349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Основные цели: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музыкальности детей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 их способности эмоционально воспринимать музыку </w:t>
            </w:r>
          </w:p>
        </w:tc>
      </w:tr>
      <w:tr w:rsidR="00E25C87" w:rsidRPr="00BD785D" w:rsidTr="00E25C87">
        <w:tc>
          <w:tcPr>
            <w:tcW w:w="10349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Задачи образовательной работы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E25C87" w:rsidRPr="00BD785D" w:rsidTr="00E25C87">
        <w:tc>
          <w:tcPr>
            <w:tcW w:w="3267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воображения и творческой активности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E25C87" w:rsidRPr="00BD785D" w:rsidTr="00E25C87">
        <w:tc>
          <w:tcPr>
            <w:tcW w:w="10349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Направления образовательной работы</w:t>
            </w:r>
          </w:p>
        </w:tc>
      </w:tr>
      <w:tr w:rsidR="00E25C87" w:rsidRPr="00BD785D" w:rsidTr="00E25C87">
        <w:tc>
          <w:tcPr>
            <w:tcW w:w="184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Пение</w:t>
            </w:r>
          </w:p>
        </w:tc>
        <w:tc>
          <w:tcPr>
            <w:tcW w:w="1843" w:type="dxa"/>
            <w:gridSpan w:val="3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Игра на детских музыкальных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инструментах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02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творчества: песенного, музыкально-игрового, танцевального</w:t>
            </w:r>
          </w:p>
        </w:tc>
      </w:tr>
      <w:tr w:rsidR="00E25C87" w:rsidRPr="00BD785D" w:rsidTr="00E25C87">
        <w:tc>
          <w:tcPr>
            <w:tcW w:w="10349" w:type="dxa"/>
            <w:gridSpan w:val="1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Методы музыкального развития </w:t>
            </w:r>
          </w:p>
        </w:tc>
      </w:tr>
      <w:tr w:rsidR="00E25C87" w:rsidRPr="00BD785D" w:rsidTr="00E25C87">
        <w:tc>
          <w:tcPr>
            <w:tcW w:w="1986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Словесный: беседы о различных музыкальных жанрах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Словесно-слуховой: пение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Слуховой: слушание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музыки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530" w:type="dxa"/>
            <w:gridSpan w:val="2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Игровой: музыкальные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игры</w:t>
            </w:r>
          </w:p>
        </w:tc>
        <w:tc>
          <w:tcPr>
            <w:tcW w:w="1730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E25C87" w:rsidRPr="00BD785D" w:rsidRDefault="00E25C87" w:rsidP="00E25C87">
      <w:pPr>
        <w:spacing w:after="0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tbl>
      <w:tblPr>
        <w:tblStyle w:val="10"/>
        <w:tblW w:w="10207" w:type="dxa"/>
        <w:tblInd w:w="-176" w:type="dxa"/>
        <w:tblLook w:val="04A0" w:firstRow="1" w:lastRow="0" w:firstColumn="1" w:lastColumn="0" w:noHBand="0" w:noVBand="1"/>
      </w:tblPr>
      <w:tblGrid>
        <w:gridCol w:w="2639"/>
        <w:gridCol w:w="2463"/>
        <w:gridCol w:w="2464"/>
        <w:gridCol w:w="2641"/>
      </w:tblGrid>
      <w:tr w:rsidR="00E25C87" w:rsidRPr="00BD785D" w:rsidTr="00E25C87">
        <w:tc>
          <w:tcPr>
            <w:tcW w:w="10207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работы по музыкальному развитию</w:t>
            </w:r>
          </w:p>
        </w:tc>
      </w:tr>
      <w:tr w:rsidR="00E25C87" w:rsidRPr="00BD785D" w:rsidTr="00E25C87">
        <w:tc>
          <w:tcPr>
            <w:tcW w:w="263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с семьей </w:t>
            </w:r>
          </w:p>
        </w:tc>
      </w:tr>
      <w:tr w:rsidR="00E25C87" w:rsidRPr="00BD785D" w:rsidTr="00E25C87">
        <w:tc>
          <w:tcPr>
            <w:tcW w:w="10207" w:type="dxa"/>
            <w:gridSpan w:val="4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организации детей</w:t>
            </w:r>
          </w:p>
        </w:tc>
      </w:tr>
      <w:tr w:rsidR="00E25C87" w:rsidRPr="00BD785D" w:rsidTr="00E25C87">
        <w:tc>
          <w:tcPr>
            <w:tcW w:w="2639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Индивидуальные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Подгрупповые </w:t>
            </w:r>
          </w:p>
        </w:tc>
        <w:tc>
          <w:tcPr>
            <w:tcW w:w="2463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  <w:tc>
          <w:tcPr>
            <w:tcW w:w="2464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 </w:t>
            </w:r>
          </w:p>
        </w:tc>
        <w:tc>
          <w:tcPr>
            <w:tcW w:w="2641" w:type="dxa"/>
          </w:tcPr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E25C87" w:rsidRPr="00BD785D" w:rsidRDefault="00E25C87" w:rsidP="00E25C87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</w:tr>
      <w:tr w:rsidR="00E25C87" w:rsidRPr="00BD785D" w:rsidTr="00E25C87">
        <w:tc>
          <w:tcPr>
            <w:tcW w:w="2639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- на музыкальных занятиях;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во время  прогулки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в сюжетно-ролевых играх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-Занятия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-Праздники, развлечения, досуг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-Музыка в повседневной жизни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-Театрализованная деятельность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-Игры с элементами  аккомпанемента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-Празднование дней рождения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-Оркестры, ансамбли </w:t>
            </w:r>
          </w:p>
        </w:tc>
        <w:tc>
          <w:tcPr>
            <w:tcW w:w="2464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Импровизация на инструментах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Музыкально-дидактические игры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Игры-драматизации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Аккомпанемент в пении, танце и др.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Детский ансамбль, оркестр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 в «концерт», «спектакль», «оркестр».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Открытые музыкальные занятия для родителей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Посещения детских музыкальных театров </w:t>
            </w:r>
          </w:p>
          <w:p w:rsidR="00E25C87" w:rsidRPr="00BD785D" w:rsidRDefault="00E25C87" w:rsidP="00E25C87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Досуги</w:t>
            </w:r>
          </w:p>
        </w:tc>
      </w:tr>
    </w:tbl>
    <w:p w:rsidR="00E25C87" w:rsidRPr="00BD785D" w:rsidRDefault="00E25C87" w:rsidP="00E25C8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2.1.5. ОО «Физическое развитие»</w:t>
      </w:r>
    </w:p>
    <w:p w:rsidR="00E25C87" w:rsidRPr="00BD785D" w:rsidRDefault="002F0A50" w:rsidP="002F0A50">
      <w:pPr>
        <w:rPr>
          <w:rFonts w:ascii="Calibri" w:eastAsia="Calibri" w:hAnsi="Calibri" w:cs="Times New Roman"/>
          <w:b/>
          <w:color w:val="000000" w:themeColor="text1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1FB63220" wp14:editId="2BADB5FD">
                <wp:extent cx="5943600" cy="2648310"/>
                <wp:effectExtent l="0" t="76200" r="95250" b="19050"/>
                <wp:docPr id="45060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2648310"/>
                          <a:chOff x="395288" y="2060575"/>
                          <a:chExt cx="8281035" cy="4032448"/>
                        </a:xfrm>
                      </wpg:grpSpPr>
                      <wps:wsp>
                        <wps:cNvPr id="1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2060575"/>
                            <a:ext cx="8281035" cy="40324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953735"/>
                                  <w:kern w:val="24"/>
                                  <w:sz w:val="48"/>
                                  <w:szCs w:val="48"/>
                                  <w14:textFill>
                                    <w14:solidFill>
                                      <w14:srgbClr w14:val="953735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Принципы физического развития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9304" y="2564631"/>
                            <a:ext cx="2520000" cy="3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12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Дидактические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Систематичность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последовательность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Развивающее обучение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Доступность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Воспитывающее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обучение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Учет индивидуальных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возрастных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особенностей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Сознательность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активность ребенка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2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Наглядность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03600" y="2564631"/>
                            <a:ext cx="2160240" cy="3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Специальные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3"/>
                                </w:numPr>
                                <w:suppressAutoHyphens w:val="0"/>
                                <w:spacing w:after="0" w:line="240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непрерывность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3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последовательность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наращивания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тренирующих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воздействий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3"/>
                                </w:numPr>
                                <w:suppressAutoHyphens w:val="0"/>
                                <w:spacing w:after="0" w:line="240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цикличность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07856" y="2564631"/>
                            <a:ext cx="3024336" cy="3456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12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Гигиенические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Сбалансированность нагрузок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Рациональность чередования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деятельности и отдыха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Возрастная адекватность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Оздоровительная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направленность всего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образовательного процесса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4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Осуществление личностно-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ориентированного обучения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воспитания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63220" id="Группа 22" o:spid="_x0000_s1131" style="width:468pt;height:208.55pt;mso-position-horizontal-relative:char;mso-position-vertical-relative:line" coordorigin="3952,20605" coordsize="82810,4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">
                <v:shape id="Text Box 13" o:spid="_x0000_s1132" type="#_x0000_t202" style="position:absolute;left:3952;top:20605;width:82811;height:40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bLsUA&#10;AADcAAAADwAAAGRycy9kb3ducmV2LnhtbESPzW7CQAyE70i8w8pIvZUNLSoosCBatVL/LgS4W1mT&#10;RGS9UXYJgaevD5W42ZrxzOflune16qgNlWcDk3ECijj3tuLCwH738TgHFSKyxdozGbhSgPVqOFhi&#10;av2Ft9RlsVASwiFFA2WMTap1yEtyGMa+IRbt6FuHUda20LbFi4S7Wj8lyYt2WLE0lNjQW0n5KTs7&#10;A/a1eZ+eO//lvq8/xe1302WzgzbmYdRvFqAi9fFu/r/+tIL/LP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8JsuxQAAANwAAAAPAAAAAAAAAAAAAAAAAJgCAABkcnMv&#10;ZG93bnJldi54bWxQSwUGAAAAAAQABAD1AAAAigMAAAAA&#10;" strokecolor="#95b3d7" strokeweight="1pt">
                  <v:fill color2="#b8cce4" focus="100%" type="gradient"/>
                  <v:shadow on="t" color="#243f60" opacity=".5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953735"/>
                            <w:kern w:val="24"/>
                            <w:sz w:val="48"/>
                            <w:szCs w:val="48"/>
                            <w14:textFill>
                              <w14:solidFill>
                                <w14:srgbClr w14:val="953735">
                                  <w14:lumMod w14:val="75000"/>
                                </w14:srgbClr>
                              </w14:solidFill>
                            </w14:textFill>
                          </w:rPr>
                          <w:t>Принципы физического развития</w:t>
                        </w:r>
                      </w:p>
                    </w:txbxContent>
                  </v:textbox>
                </v:shape>
                <v:shape id="Text Box 14" o:spid="_x0000_s1133" type="#_x0000_t202" style="position:absolute;left:5393;top:25646;width:25200;height:3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12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Дидактические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Систематичность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последовательность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Развивающее обучение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Доступность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Воспитывающее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обучение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Учет индивидуальных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возрастных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особенностей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Сознательность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активность ребенка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2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Наглядность</w:t>
                        </w:r>
                      </w:p>
                    </w:txbxContent>
                  </v:textbox>
                </v:shape>
                <v:shape id="Text Box 15" o:spid="_x0000_s1134" type="#_x0000_t202" style="position:absolute;left:32036;top:25646;width:21602;height:3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Специальные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3"/>
                          </w:numPr>
                          <w:suppressAutoHyphens w:val="0"/>
                          <w:spacing w:after="0" w:line="240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непрерывность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3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последовательность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наращивания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тренирующих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воздействий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3"/>
                          </w:numPr>
                          <w:suppressAutoHyphens w:val="0"/>
                          <w:spacing w:after="0" w:line="240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цикличность</w:t>
                        </w:r>
                      </w:p>
                    </w:txbxContent>
                  </v:textbox>
                </v:shape>
                <v:shape id="Text Box 16" o:spid="_x0000_s1135" type="#_x0000_t202" style="position:absolute;left:55078;top:25646;width:30243;height:3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12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Гигиенические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Сбалансированность нагрузок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Рациональность чередования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деятельности и отдыха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Возрастная адекватность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Оздоровительная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направленность всего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образовательного процесса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4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Осуществление личностно-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ориентированного обучения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воспитания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422B85E0" wp14:editId="1ABBA97C">
                <wp:extent cx="5943600" cy="4848046"/>
                <wp:effectExtent l="0" t="76200" r="95250" b="10160"/>
                <wp:docPr id="46084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4848046"/>
                          <a:chOff x="395288" y="2349500"/>
                          <a:chExt cx="8352790" cy="3744416"/>
                        </a:xfrm>
                      </wpg:grpSpPr>
                      <wps:wsp>
                        <wps:cNvPr id="1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8" y="2349500"/>
                            <a:ext cx="8352790" cy="37444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CEBF5"/>
                              </a:gs>
                              <a:gs pos="8000">
                                <a:srgbClr val="83A7C3"/>
                              </a:gs>
                              <a:gs pos="13000">
                                <a:srgbClr val="768FB9"/>
                              </a:gs>
                              <a:gs pos="21001">
                                <a:srgbClr val="83A7C3"/>
                              </a:gs>
                              <a:gs pos="52000">
                                <a:srgbClr val="FFFFFF"/>
                              </a:gs>
                              <a:gs pos="56000">
                                <a:srgbClr val="9C6563"/>
                              </a:gs>
                              <a:gs pos="58000">
                                <a:srgbClr val="80302D"/>
                              </a:gs>
                              <a:gs pos="71001">
                                <a:srgbClr val="C0524E"/>
                              </a:gs>
                              <a:gs pos="94000">
                                <a:srgbClr val="EBDAD4"/>
                              </a:gs>
                              <a:gs pos="100000">
                                <a:srgbClr val="55261C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Методы физического развития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9274" y="2853556"/>
                            <a:ext cx="2808342" cy="3096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6AB94"/>
                              </a:gs>
                              <a:gs pos="17000">
                                <a:srgbClr val="D4DEFF"/>
                              </a:gs>
                              <a:gs pos="47000">
                                <a:srgbClr val="D4DEFF"/>
                              </a:gs>
                              <a:gs pos="100000">
                                <a:srgbClr val="8488C4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Наглядный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Наглядно-зрительные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приемы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(показ физических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упражнений, использование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наглядных пособий,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имитация, зрительные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ориентиры)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Наглядно-слуховые приемы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(музыка, песни)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5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Тактильно-мышечные</w:t>
                              </w:r>
                              <w:r>
                                <w:rPr>
                                  <w:rFonts w:eastAsia="Times New Roman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приемы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(непосредственная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помощь воспитателя)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91632" y="2853556"/>
                            <a:ext cx="2448272" cy="3096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6AB94"/>
                              </a:gs>
                              <a:gs pos="17000">
                                <a:srgbClr val="D4DEFF"/>
                              </a:gs>
                              <a:gs pos="47000">
                                <a:srgbClr val="D4DEFF"/>
                              </a:gs>
                              <a:gs pos="100000">
                                <a:srgbClr val="8488C4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Словесный 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Объяснения, пояснения,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указания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Подача команд,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распоряжений, сигналов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Вопросы к детям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Образный сюжетный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рассказ, беседа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56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Словесная инструкция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920" y="2853556"/>
                            <a:ext cx="2520280" cy="3096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6AB94"/>
                              </a:gs>
                              <a:gs pos="17000">
                                <a:srgbClr val="D4DEFF"/>
                              </a:gs>
                              <a:gs pos="47000">
                                <a:srgbClr val="D4DEFF"/>
                              </a:gs>
                              <a:gs pos="100000">
                                <a:srgbClr val="8488C4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Практический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7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Повторение упражнений 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без изменения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и с изменениями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7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Проведение упражнений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в игровой форме;</w:t>
                              </w:r>
                            </w:p>
                            <w:p w:rsidR="003545BA" w:rsidRDefault="003545BA" w:rsidP="00B15A48">
                              <w:pPr>
                                <w:pStyle w:val="a3"/>
                                <w:widowControl/>
                                <w:numPr>
                                  <w:ilvl w:val="1"/>
                                  <w:numId w:val="57"/>
                                </w:numPr>
                                <w:suppressAutoHyphens w:val="0"/>
                                <w:spacing w:after="0" w:line="216" w:lineRule="auto"/>
                                <w:contextualSpacing/>
                                <w:textAlignment w:val="baseline"/>
                                <w:rPr>
                                  <w:rFonts w:eastAsia="Times New Roman"/>
                                  <w:sz w:val="32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Проведение упражнений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в соревновательной</w:t>
                              </w: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  <w:t xml:space="preserve">   форме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B85E0" id="_x0000_s1136" style="width:468pt;height:381.75pt;mso-position-horizontal-relative:char;mso-position-vertical-relative:line" coordorigin="3952,23495" coordsize="83527,3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">
                <v:shape id="Text Box 18" o:spid="_x0000_s1137" type="#_x0000_t202" style="position:absolute;left:3952;top:23495;width:83528;height:37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IscIA&#10;AADcAAAADwAAAGRycy9kb3ducmV2LnhtbERPS0sDMRC+C/0PYQRvNtsVH6xNSxUK9iK6evA4bMbN&#10;YjJZNtNu/PdGELzNx/ec9TYHr040pSGygdWyAkXcRTtwb+D9bX95ByoJskUfmQx8U4LtZnG2xsbG&#10;mV/p1EqvSginBg04kbHROnWOAqZlHIkL9xmngFLg1Gs74VzCg9d1Vd3ogAOXBocjPTrqvtpjMPDs&#10;s7Qfde5v23qW6vDiD+5hZczFed7dgxLK8i/+cz/ZMv/qGn6fKR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EixwgAAANwAAAAPAAAAAAAAAAAAAAAAAJgCAABkcnMvZG93&#10;bnJldi54bWxQSwUGAAAAAAQABAD1AAAAhwMAAAAA&#10;" fillcolor="#dcebf5">
                  <v:fill color2="#55261c" rotate="t" angle="45" colors="0 #dcebf5;5243f #83a7c3;8520f #768fb9;13763f #83a7c3;34079f white;36700f #9c6563;38011f #80302d;46531f #c0524e;61604f #ebdad4;1 #55261c" focus="100%" type="gradient"/>
                  <v:shadow on="t" opacity=".5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Методы физического развития</w:t>
                        </w:r>
                      </w:p>
                    </w:txbxContent>
                  </v:textbox>
                </v:shape>
                <v:shape id="Text Box 19" o:spid="_x0000_s1138" type="#_x0000_t202" style="position:absolute;left:5392;top:28535;width:28084;height:30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LT8IA&#10;AADcAAAADwAAAGRycy9kb3ducmV2LnhtbERPS2vCQBC+F/wPywi9NRtbTCXNKiIUvIRW7cXbNDtN&#10;QrOzIbt5/fuuUPA2H99zst1kGjFQ52rLClZRDIK4sLrmUsHX5f1pA8J5ZI2NZVIwk4PddvGQYart&#10;yCcazr4UIYRdigoq79tUSldUZNBFtiUO3I/tDPoAu1LqDscQbhr5HMeJNFhzaKiwpUNFxe+5Nwro&#10;SvnrBYdV/llI+miP/fd67pV6XE77NxCeJn8X/7uPOsx/SeD2TLh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QtPwgAAANwAAAAPAAAAAAAAAAAAAAAAAJgCAABkcnMvZG93&#10;bnJldi54bWxQSwUGAAAAAAQABAD1AAAAhwMAAAAA&#10;" fillcolor="#96ab94">
                  <v:fill color2="#8488c4" rotate="t" angle="135" colors="0 #96ab94;11141f #d4deff;30802f #d4deff;1 #8488c4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Наглядный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Наглядно-зрительные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приемы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(показ физических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упражнений, использование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наглядных пособий,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имитация, зрительные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ориентиры)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Наглядно-слуховые приемы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(музыка, песни)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5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Тактильно-мышечные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приемы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(непосредственная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помощь воспитателя)</w:t>
                        </w:r>
                      </w:p>
                    </w:txbxContent>
                  </v:textbox>
                </v:shape>
                <v:shape id="Text Box 20" o:spid="_x0000_s1139" type="#_x0000_t202" style="position:absolute;left:34916;top:28535;width:24483;height:30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u1MEA&#10;AADcAAAADwAAAGRycy9kb3ducmV2LnhtbERPTYvCMBC9C/6HMII3TXVZldpURFjwIrvqXvY2NmNb&#10;bCalSWv992ZB8DaP9znJpjeV6KhxpWUFs2kEgjizuuRcwe/5a7IC4TyyxsoyKXiQg006HCQYa3vn&#10;I3Unn4sQwi5GBYX3dSylywoy6Ka2Jg7c1TYGfYBNLnWD9xBuKjmPooU0WHJoKLCmXUHZ7dQaBfRH&#10;h+UZu9nhJ5P0Xe/by+ejVWo86rdrEJ56/xa/3Hsd5n8s4f+ZcIF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rtTBAAAA3AAAAA8AAAAAAAAAAAAAAAAAmAIAAGRycy9kb3du&#10;cmV2LnhtbFBLBQYAAAAABAAEAPUAAACGAwAAAAA=&#10;" fillcolor="#96ab94">
                  <v:fill color2="#8488c4" rotate="t" angle="135" colors="0 #96ab94;11141f #d4deff;30802f #d4deff;1 #8488c4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Словесный 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Объяснения, пояснения,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указания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Подача команд,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распоряжений, сигналов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Вопросы к детям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Образный сюжетный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рассказ, беседа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0"/>
                            <w:numId w:val="56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Словесная инструкция</w:t>
                        </w:r>
                      </w:p>
                    </w:txbxContent>
                  </v:textbox>
                </v:shape>
                <v:shape id="Text Box 21" o:spid="_x0000_s1140" type="#_x0000_t202" style="position:absolute;left:60839;top:28535;width:25203;height:30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6psQA&#10;AADcAAAADwAAAGRycy9kb3ducmV2LnhtbESPQWvCQBCF74L/YRnBm26sVEvqKiIUvEhr9NLbNDsm&#10;wexsyG5i/PedQ6G3Gd6b977Z7AZXq57aUHk2sJgnoIhzbysuDFwvH7M3UCEiW6w9k4EnBdhtx6MN&#10;ptY/+Ex9FgslIRxSNFDG2KRah7wkh2HuG2LRbr51GGVtC21bfEi4q/VLkqy0w4qlocSGDiXl96xz&#10;BuibTusL9ovTV67pszl2P6/PzpjpZNi/g4o0xH/z3/XRCv5S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OqbEAAAA3AAAAA8AAAAAAAAAAAAAAAAAmAIAAGRycy9k&#10;b3ducmV2LnhtbFBLBQYAAAAABAAEAPUAAACJAwAAAAA=&#10;" fillcolor="#96ab94">
                  <v:fill color2="#8488c4" rotate="t" angle="135" colors="0 #96ab94;11141f #d4deff;30802f #d4deff;1 #8488c4" focus="100%" type="gradien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Практический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7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Повторение упражнений 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без изменения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и с изменениями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7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Проведение упражнений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в игровой форме;</w:t>
                        </w:r>
                      </w:p>
                      <w:p w:rsidR="003545BA" w:rsidRDefault="003545BA" w:rsidP="00B15A48">
                        <w:pPr>
                          <w:pStyle w:val="a3"/>
                          <w:widowControl/>
                          <w:numPr>
                            <w:ilvl w:val="1"/>
                            <w:numId w:val="57"/>
                          </w:numPr>
                          <w:suppressAutoHyphens w:val="0"/>
                          <w:spacing w:after="0" w:line="216" w:lineRule="auto"/>
                          <w:contextualSpacing/>
                          <w:textAlignment w:val="baseline"/>
                          <w:rPr>
                            <w:rFonts w:eastAsia="Times New Roman"/>
                            <w:sz w:val="32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Проведение упражнений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в соревновательной</w:t>
                        </w: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  <w:t xml:space="preserve">   форме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C87" w:rsidRDefault="002F0A50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F0A50" w:rsidRDefault="002F0A50" w:rsidP="002F0A5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2C61BBFC" wp14:editId="3C758664">
                <wp:extent cx="3407434" cy="2432649"/>
                <wp:effectExtent l="0" t="76200" r="97790" b="25400"/>
                <wp:docPr id="471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07434" cy="2432649"/>
                          <a:chOff x="323850" y="2565400"/>
                          <a:chExt cx="5439" cy="5559"/>
                        </a:xfrm>
                      </wpg:grpSpPr>
                      <wps:wsp>
                        <wps:cNvPr id="1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565400"/>
                            <a:ext cx="5439" cy="55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C9FCB"/>
                              </a:gs>
                              <a:gs pos="13000">
                                <a:srgbClr val="F8B049"/>
                              </a:gs>
                              <a:gs pos="21001">
                                <a:srgbClr val="F8B049"/>
                              </a:gs>
                              <a:gs pos="63000">
                                <a:srgbClr val="FEE7F2"/>
                              </a:gs>
                              <a:gs pos="67000">
                                <a:srgbClr val="F952A0"/>
                              </a:gs>
                              <a:gs pos="69000">
                                <a:srgbClr val="C50849"/>
                              </a:gs>
                              <a:gs pos="82001">
                                <a:srgbClr val="B43E85"/>
                              </a:gs>
                              <a:gs pos="100000">
                                <a:srgbClr val="F8B049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20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953735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rgbClr w14:val="953735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Средства физического развития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1" name="Text Box 4" descr="Пергамент"/>
                        <wps:cNvSpPr txBox="1">
                          <a:spLocks noChangeArrowheads="1"/>
                        </wps:cNvSpPr>
                        <wps:spPr bwMode="auto">
                          <a:xfrm>
                            <a:off x="324170" y="2566761"/>
                            <a:ext cx="4799" cy="12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Двигательная активность, занятия физкультурой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2" name="Text Box 5" descr="Пергамент"/>
                        <wps:cNvSpPr txBox="1">
                          <a:spLocks noChangeArrowheads="1"/>
                        </wps:cNvSpPr>
                        <wps:spPr bwMode="auto">
                          <a:xfrm>
                            <a:off x="324170" y="2568122"/>
                            <a:ext cx="4799" cy="12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Эколого-природные факторы (солнце, воздух, вода)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3" name="Text Box 6" descr="Пергамент"/>
                        <wps:cNvSpPr txBox="1">
                          <a:spLocks noChangeArrowheads="1"/>
                        </wps:cNvSpPr>
                        <wps:spPr bwMode="auto">
                          <a:xfrm>
                            <a:off x="324170" y="2569484"/>
                            <a:ext cx="4799" cy="12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5BA" w:rsidRDefault="003545BA" w:rsidP="003545BA">
                              <w:pPr>
                                <w:pStyle w:val="a4"/>
                                <w:spacing w:before="0" w:after="0" w:line="21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Психогигиенические факторы (гигиена сна, питания, занятий)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1BBFC" id="_x0000_s1141" style="width:268.3pt;height:191.55pt;mso-position-horizontal-relative:char;mso-position-vertical-relative:line" coordorigin="3238,25654" coordsize="54,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">
                <v:shape id="Text Box 3" o:spid="_x0000_s1142" type="#_x0000_t202" style="position:absolute;left:3238;top:25654;width:54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Y0MUA&#10;AADcAAAADwAAAGRycy9kb3ducmV2LnhtbESPQWvCQBCF7wX/wzKFXkQ3FRFNXUVEoYdeGiO5Dtlp&#10;EpudTbOrpv/eORR6m+G9ee+b9XZwrbpRHxrPBl6nCSji0tuGKwP56ThZggoR2WLrmQz8UoDtZvS0&#10;xtT6O3/SLYuVkhAOKRqoY+xSrUNZk8Mw9R2xaF++dxhl7Stte7xLuGv1LEkW2mHD0lBjR/uayu/s&#10;6gxUH+dxXuSXS1esMo/FAcf7xY8xL8/D7g1UpCH+m/+u363gzwVfnpEJ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jQxQAAANwAAAAPAAAAAAAAAAAAAAAAAJgCAABkcnMv&#10;ZG93bnJldi54bWxQSwUGAAAAAAQABAD1AAAAigMAAAAA&#10;" fillcolor="#fc9fcb">
                  <v:fill color2="#f8b049" rotate="t" angle="45" colors="0 #fc9fcb;8520f #f8b049;13763f #f8b049;41288f #fee7f2;43909f #f952a0;45220f #c50849;53740f #b43e85;1 #f8b049" focus="100%" type="gradient"/>
                  <v:shadow on="t" opacity=".5" offset="6pt,-6pt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20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953735"/>
                            <w:kern w:val="24"/>
                            <w:sz w:val="40"/>
                            <w:szCs w:val="40"/>
                            <w14:textFill>
                              <w14:solidFill>
                                <w14:srgbClr w14:val="953735">
                                  <w14:lumMod w14:val="75000"/>
                                </w14:srgbClr>
                              </w14:solidFill>
                            </w14:textFill>
                          </w:rPr>
                          <w:t>Средства физического развития</w:t>
                        </w:r>
                      </w:p>
                    </w:txbxContent>
                  </v:textbox>
                </v:shape>
                <v:shape id="Text Box 4" o:spid="_x0000_s1143" type="#_x0000_t202" alt="Пергамент" style="position:absolute;left:3241;top:25667;width:4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dOcMA&#10;AADcAAAADwAAAGRycy9kb3ducmV2LnhtbERPS2sCMRC+C/0PYQreNGupVbdGaX2Alx6qgvQ2bGYf&#10;dDPZJtFd/70pCN7m43vOfNmZWlzI+cqygtEwAUGcWV1xoeB42A6mIHxA1lhbJgVX8rBcPPXmmGrb&#10;8jdd9qEQMYR9igrKEJpUSp+VZNAPbUMcudw6gyFCV0jtsI3hppYvSfImDVYcG0psaFVS9rs/GwXd&#10;16Re//3YUzt2eZtvtqvZp6yU6j93H+8gAnXhIb67dzrOfx3B/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pdOcMAAADcAAAADwAAAAAAAAAAAAAAAACYAgAAZHJzL2Rv&#10;d25yZXYueG1sUEsFBgAAAAAEAAQA9QAAAIgDAAAAAA==&#10;">
                  <v:fill r:id="rId20" o:title="Пергамент" recolor="t" rotate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Двигательная активность, занятия физкультурой</w:t>
                        </w:r>
                      </w:p>
                    </w:txbxContent>
                  </v:textbox>
                </v:shape>
                <v:shape id="Text Box 5" o:spid="_x0000_s1144" type="#_x0000_t202" alt="Пергамент" style="position:absolute;left:3241;top:25681;width:4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DTsIA&#10;AADcAAAADwAAAGRycy9kb3ducmV2LnhtbERPS2sCMRC+F/ofwhS81WzF59Yo9QVeeqgK0tuwmX3Q&#10;zWSbRHf990Yo9DYf33Pmy87U4krOV5YVvPUTEMSZ1RUXCk7H3esUhA/IGmvLpOBGHpaL56c5ptq2&#10;/EXXQyhEDGGfooIyhCaV0mclGfR92xBHLrfOYIjQFVI7bGO4qeUgScbSYMWxocSG1iVlP4eLUdB9&#10;TurN77c9tyOXt/l2t56tZKVU76X7eAcRqAv/4j/3Xsf5ww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MNOwgAAANwAAAAPAAAAAAAAAAAAAAAAAJgCAABkcnMvZG93&#10;bnJldi54bWxQSwUGAAAAAAQABAD1AAAAhwMAAAAA&#10;">
                  <v:fill r:id="rId20" o:title="Пергамент" recolor="t" rotate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Эколого-природные факторы (солнце, воздух, вода)</w:t>
                        </w:r>
                      </w:p>
                    </w:txbxContent>
                  </v:textbox>
                </v:shape>
                <v:shape id="Text Box 6" o:spid="_x0000_s1145" type="#_x0000_t202" alt="Пергамент" style="position:absolute;left:3241;top:25694;width:4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m1cQA&#10;AADcAAAADwAAAGRycy9kb3ducmV2LnhtbERPS2sCMRC+C/0PYQrearbaqt0axUeFXnrwAaW3YTP7&#10;oJvJmkR3/femUPA2H99zZovO1OJCzleWFTwPEhDEmdUVFwqOh+3TFIQPyBpry6TgSh4W84feDFNt&#10;W97RZR8KEUPYp6igDKFJpfRZSQb9wDbEkcutMxgidIXUDtsYbmo5TJKxNFhxbCixoXVJ2e/+bBR0&#10;X5N6c/qx3+2ry9v8Y7t+W8lKqf5jt3wHEagLd/G/+1PH+S8j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ZtXEAAAA3AAAAA8AAAAAAAAAAAAAAAAAmAIAAGRycy9k&#10;b3ducmV2LnhtbFBLBQYAAAAABAAEAPUAAACJAwAAAAA=&#10;">
                  <v:fill r:id="rId20" o:title="Пергамент" recolor="t" rotate="t" type="tile"/>
                  <v:textbox>
                    <w:txbxContent>
                      <w:p w:rsidR="003545BA" w:rsidRDefault="003545BA" w:rsidP="003545BA">
                        <w:pPr>
                          <w:pStyle w:val="a4"/>
                          <w:spacing w:before="0" w:after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Психогигиенические факторы (гигиена сна, питания, занятий)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A50" w:rsidRDefault="002F0A50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0A50" w:rsidRPr="00BD785D" w:rsidRDefault="002F0A50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0A50" w:rsidRPr="002F0A50" w:rsidRDefault="00E25C87" w:rsidP="002F0A5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644180" w:rsidRDefault="00644180" w:rsidP="002F0A50">
      <w:pPr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</w:pPr>
    </w:p>
    <w:p w:rsidR="002F0A50" w:rsidRPr="002F0A50" w:rsidRDefault="002F0A50" w:rsidP="002F0A50">
      <w:pPr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lastRenderedPageBreak/>
        <w:t>Формы физическо</w:t>
      </w:r>
      <w:r w:rsidRPr="00BD785D">
        <w:rPr>
          <w:rFonts w:asciiTheme="majorHAnsi" w:eastAsia="Batang" w:hAnsiTheme="majorHAnsi" w:cs="Times New Roman"/>
          <w:b/>
          <w:color w:val="000000" w:themeColor="text1"/>
          <w:sz w:val="32"/>
          <w:szCs w:val="32"/>
          <w:lang w:eastAsia="ko-KR"/>
        </w:rPr>
        <w:t>г</w:t>
      </w:r>
      <w:r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о развития</w:t>
      </w:r>
    </w:p>
    <w:p w:rsidR="00E25C87" w:rsidRPr="00BD785D" w:rsidRDefault="00E25C87" w:rsidP="00E25C8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3B18DFD" wp14:editId="4DA0C65A">
            <wp:extent cx="5486400" cy="4276725"/>
            <wp:effectExtent l="0" t="0" r="19050" b="0"/>
            <wp:docPr id="1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E25C87" w:rsidRPr="00BD785D" w:rsidRDefault="00E25C87" w:rsidP="00E25C87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Вся  работа ДОУ по укреплению и сохранению здоровья воспитанников проводится системно, в соответствии с планом.</w:t>
      </w:r>
    </w:p>
    <w:p w:rsidR="00E25C87" w:rsidRPr="00BD785D" w:rsidRDefault="00E25C87" w:rsidP="00E25C87">
      <w:pPr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 оздоровительных мероприятий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№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Мероприятия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1.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Закаливание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1.1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Воздушные ванны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1.2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Сухое растирание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1.3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Тропа здоровья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1.4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«Босоножье»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1.5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Обширное умывание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2.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Профилактическая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2.1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Тренирующие общеразвивающие занятия в зале и на улице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2.2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Ежедневная утренняя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2.3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рук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2.4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точек ушей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2.5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Точечный массаж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2.6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Зрительная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2.7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Лечебная физкультура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2.8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Дыхательная гимнастика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3.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Повышение неспецифической резистентности организма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3.1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Фиточай витаминный 2 раза в год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3.2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«Чесночные» бусы</w:t>
            </w:r>
          </w:p>
        </w:tc>
      </w:tr>
      <w:tr w:rsidR="00E25C87" w:rsidRPr="00BD785D" w:rsidTr="00E25C87">
        <w:tc>
          <w:tcPr>
            <w:tcW w:w="566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4.</w:t>
            </w:r>
          </w:p>
        </w:tc>
        <w:tc>
          <w:tcPr>
            <w:tcW w:w="90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Вакцинопрофилактика по календарю профилактических прививок</w:t>
            </w:r>
          </w:p>
        </w:tc>
      </w:tr>
    </w:tbl>
    <w:p w:rsidR="00E25C87" w:rsidRPr="00BD785D" w:rsidRDefault="00E25C87" w:rsidP="00E25C87">
      <w:pPr>
        <w:spacing w:after="0"/>
        <w:ind w:firstLine="360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240"/>
        <w:ind w:firstLine="708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режиме дня, согласно требованиям СанПина,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E25C87" w:rsidRPr="00BD785D" w:rsidRDefault="00E25C87" w:rsidP="00E25C87">
      <w:pPr>
        <w:ind w:firstLine="360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двигательной активности детей дошкольного возраста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4338"/>
        <w:gridCol w:w="1405"/>
        <w:gridCol w:w="86"/>
        <w:gridCol w:w="1422"/>
        <w:gridCol w:w="137"/>
        <w:gridCol w:w="1525"/>
      </w:tblGrid>
      <w:tr w:rsidR="00E25C87" w:rsidRPr="00BD785D" w:rsidTr="00860FFF">
        <w:tc>
          <w:tcPr>
            <w:tcW w:w="658" w:type="dxa"/>
          </w:tcPr>
          <w:p w:rsidR="00E25C87" w:rsidRPr="00860FFF" w:rsidRDefault="00860FFF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0F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38" w:type="dxa"/>
          </w:tcPr>
          <w:p w:rsidR="00E25C87" w:rsidRPr="00BD785D" w:rsidRDefault="00860FFF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Форма организации</w:t>
            </w:r>
          </w:p>
        </w:tc>
        <w:tc>
          <w:tcPr>
            <w:tcW w:w="1491" w:type="dxa"/>
            <w:gridSpan w:val="2"/>
          </w:tcPr>
          <w:p w:rsidR="00E25C87" w:rsidRPr="00BD785D" w:rsidRDefault="00860FFF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младший</w:t>
            </w:r>
            <w:r w:rsidR="00E25C87"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возраст</w:t>
            </w:r>
          </w:p>
        </w:tc>
        <w:tc>
          <w:tcPr>
            <w:tcW w:w="1559" w:type="dxa"/>
            <w:gridSpan w:val="2"/>
          </w:tcPr>
          <w:p w:rsidR="00E25C87" w:rsidRPr="00BD785D" w:rsidRDefault="00860FFF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средний</w:t>
            </w:r>
            <w:r w:rsidR="00E25C87"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возраст</w:t>
            </w:r>
          </w:p>
        </w:tc>
        <w:tc>
          <w:tcPr>
            <w:tcW w:w="1525" w:type="dxa"/>
          </w:tcPr>
          <w:p w:rsidR="00E25C87" w:rsidRPr="00BD785D" w:rsidRDefault="00860FFF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старший возраст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Утренняя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Физ.занятие в помещении (2 раза в неделю)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Физ.занятие на воздухе </w:t>
            </w:r>
          </w:p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Физминутки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3-5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Подвижные игры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6-10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15-20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Спортивные игры, упражнения </w:t>
            </w:r>
          </w:p>
          <w:p w:rsidR="00E25C87" w:rsidRPr="00BD785D" w:rsidRDefault="00E25C87" w:rsidP="00E25C87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Бодрящая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Артикуляционная, пальчиковая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Зрительная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Дыхательная гимнастика (ежедневно)</w:t>
            </w:r>
          </w:p>
        </w:tc>
        <w:tc>
          <w:tcPr>
            <w:tcW w:w="1491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2-3 мин. </w:t>
            </w:r>
          </w:p>
        </w:tc>
        <w:tc>
          <w:tcPr>
            <w:tcW w:w="1559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52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Самостоятельная двигательная деятельность </w:t>
            </w:r>
          </w:p>
        </w:tc>
        <w:tc>
          <w:tcPr>
            <w:tcW w:w="4575" w:type="dxa"/>
            <w:gridSpan w:val="5"/>
          </w:tcPr>
          <w:p w:rsidR="00E25C87" w:rsidRPr="00BD785D" w:rsidRDefault="00E25C87" w:rsidP="00E25C87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Ежедневно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развлечения (1 раз в месяц)</w:t>
            </w:r>
          </w:p>
        </w:tc>
        <w:tc>
          <w:tcPr>
            <w:tcW w:w="14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08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66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праздники (2 раза в год)</w:t>
            </w:r>
          </w:p>
        </w:tc>
        <w:tc>
          <w:tcPr>
            <w:tcW w:w="1405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508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662" w:type="dxa"/>
            <w:gridSpan w:val="2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E25C87" w:rsidRPr="00BD785D" w:rsidTr="00860FFF">
        <w:tc>
          <w:tcPr>
            <w:tcW w:w="65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338" w:type="dxa"/>
          </w:tcPr>
          <w:p w:rsidR="00E25C87" w:rsidRPr="00BD785D" w:rsidRDefault="00E25C87" w:rsidP="00E25C87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Неделя здоровья</w:t>
            </w:r>
          </w:p>
        </w:tc>
        <w:tc>
          <w:tcPr>
            <w:tcW w:w="4575" w:type="dxa"/>
            <w:gridSpan w:val="5"/>
          </w:tcPr>
          <w:p w:rsidR="00E25C87" w:rsidRPr="00BD785D" w:rsidRDefault="00E25C87" w:rsidP="00E25C87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</w:tc>
      </w:tr>
    </w:tbl>
    <w:p w:rsidR="00E25C87" w:rsidRPr="00BD785D" w:rsidRDefault="00E25C87" w:rsidP="00E25C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860FFF" w:rsidP="009806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2.1.6.Р</w:t>
      </w:r>
      <w:r w:rsidR="00E25C87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егиональный компонент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национального характера образования, связь  воспитания и обучения  с жизнью и национальными культурными традициями.</w:t>
      </w:r>
    </w:p>
    <w:p w:rsidR="00E25C87" w:rsidRPr="00BD785D" w:rsidRDefault="00E25C87" w:rsidP="00980623">
      <w:pPr>
        <w:pStyle w:val="a4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:rsidR="00E25C87" w:rsidRPr="00BD785D" w:rsidRDefault="00E25C87" w:rsidP="00980623">
      <w:pPr>
        <w:pStyle w:val="a4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Организация образовательного процесса в дошкольном учреждении строится на основе системного, деятельностного, этнопедагогического,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:rsidR="00E25C87" w:rsidRPr="00BD785D" w:rsidRDefault="00E25C87" w:rsidP="00980623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процесс включены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:rsidR="00E25C87" w:rsidRPr="00BD785D" w:rsidRDefault="00E25C87" w:rsidP="00980623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:rsidR="00E25C87" w:rsidRPr="00BD785D" w:rsidRDefault="00E25C87" w:rsidP="00980623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</w:t>
      </w:r>
      <w:r w:rsidR="00980623">
        <w:rPr>
          <w:color w:val="000000" w:themeColor="text1"/>
          <w:sz w:val="28"/>
          <w:szCs w:val="28"/>
        </w:rPr>
        <w:t xml:space="preserve">е способности каждого ребенка.                                                                                                                                     </w:t>
      </w:r>
      <w:r w:rsidRPr="00BD785D">
        <w:rPr>
          <w:color w:val="000000" w:themeColor="text1"/>
          <w:sz w:val="28"/>
          <w:szCs w:val="28"/>
        </w:rPr>
        <w:t xml:space="preserve">Для реализации данного направления педагогический коллектив детского сада использует следующую программу: </w:t>
      </w:r>
      <w:r w:rsidRPr="00BD785D">
        <w:rPr>
          <w:rFonts w:cs="Times New Roman"/>
          <w:color w:val="000000" w:themeColor="text1"/>
          <w:sz w:val="28"/>
        </w:rPr>
        <w:t>Региональная комплексная образовательная программа. Махачкала, ООО Издательство НИИ педагогики им.Тахо-Годи, 2015.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E25C87" w:rsidRPr="00BD785D" w:rsidRDefault="00E25C87" w:rsidP="00980623">
      <w:pPr>
        <w:pStyle w:val="Style24"/>
        <w:widowControl/>
        <w:numPr>
          <w:ilvl w:val="0"/>
          <w:numId w:val="20"/>
        </w:numPr>
        <w:spacing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E25C87" w:rsidRPr="00BD785D" w:rsidRDefault="00E25C87" w:rsidP="00980623">
      <w:pPr>
        <w:pStyle w:val="Style24"/>
        <w:widowControl/>
        <w:numPr>
          <w:ilvl w:val="0"/>
          <w:numId w:val="20"/>
        </w:numPr>
        <w:spacing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E25C87" w:rsidRPr="00BD785D" w:rsidRDefault="00E25C87" w:rsidP="00980623">
      <w:pPr>
        <w:pStyle w:val="Style24"/>
        <w:widowControl/>
        <w:numPr>
          <w:ilvl w:val="0"/>
          <w:numId w:val="20"/>
        </w:numPr>
        <w:spacing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</w:t>
      </w:r>
      <w:r w:rsidR="00122952">
        <w:rPr>
          <w:rFonts w:ascii="Times New Roman" w:hAnsi="Times New Roman" w:cs="Times New Roman"/>
          <w:color w:val="000000" w:themeColor="text1"/>
          <w:sz w:val="28"/>
          <w:szCs w:val="28"/>
        </w:rPr>
        <w:t>риродой родного края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Pr="00644180" w:rsidRDefault="00E25C87" w:rsidP="00644180">
      <w:pPr>
        <w:pStyle w:val="Style24"/>
        <w:widowControl/>
        <w:numPr>
          <w:ilvl w:val="0"/>
          <w:numId w:val="20"/>
        </w:numPr>
        <w:spacing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1.Физическое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(Физическая культура, здоровье)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в дошкольном образовательном учреждении;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осуществление комплекса профилактических и оздоровительных работ с учетом специфики ДОУ 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Ахвах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физического развития детей через национа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льные праздники, народные игры.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Социально-коммуникативное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(Безопасность, социализация, труд)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безопасности детей дошкольного возраста на улицах и дорогах родного села и района.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расширение знания детей о работе пожарной службы, службы скорой медицинской помощи 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Ахвах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3.Познавательное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E25C87" w:rsidRPr="00BD785D" w:rsidRDefault="00E25C87" w:rsidP="009806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E25C87" w:rsidRPr="00BD785D" w:rsidRDefault="00E25C87" w:rsidP="009806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с историей, культурой, архитектурой родного края;</w:t>
      </w:r>
    </w:p>
    <w:p w:rsidR="00E25C87" w:rsidRPr="00BD785D" w:rsidRDefault="00E25C87" w:rsidP="009806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представлений о селе</w:t>
      </w:r>
      <w:r w:rsidR="00281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Кудиябросо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находится детский сад и проживает ребенок, о столице республики Махачкале;</w:t>
      </w:r>
    </w:p>
    <w:p w:rsidR="00E25C87" w:rsidRPr="00BD785D" w:rsidRDefault="00E25C87" w:rsidP="00980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формирование представлений о климате и географическом положении, природе и заповедных местах Дагестана (явления неживой природы, растит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ельный и животный мир региона).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4.Речевое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(Развитие речи, чтение художественной литературы)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и 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Ахвах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районе;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детей с художественной литературой разных жанров; проявление интереса к произведениям  русского и других народов, проживающих в РД, устного народного творчества: сказкам, преданиям, легендам, пословицам, поговоркам, загадкам;</w:t>
      </w:r>
    </w:p>
    <w:p w:rsidR="00E25C87" w:rsidRPr="00BD785D" w:rsidRDefault="00E25C87" w:rsidP="00644180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целостной  картины мира, расширение кругозора детей, культуры познания и интеллектуальной активности  широко использовать возможности 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народной и музейной педагогики.</w:t>
      </w:r>
    </w:p>
    <w:p w:rsidR="00E25C87" w:rsidRPr="00BD785D" w:rsidRDefault="00E25C87" w:rsidP="00644180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Художественно-эстетическое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(Музыка, художественное творчество)</w:t>
      </w:r>
    </w:p>
    <w:p w:rsidR="00E25C87" w:rsidRPr="00BD785D" w:rsidRDefault="00E25C87" w:rsidP="00980623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 и родном 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Ахвах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E25C87" w:rsidRPr="00BD785D" w:rsidRDefault="00E25C87" w:rsidP="00980623">
      <w:pPr>
        <w:pStyle w:val="Style24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:rsidR="00E25C87" w:rsidRPr="00BD785D" w:rsidRDefault="00E25C87" w:rsidP="00E25C87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E25C87" w:rsidRPr="00BD785D" w:rsidRDefault="00E25C87" w:rsidP="00980623">
      <w:pPr>
        <w:pStyle w:val="Default"/>
        <w:jc w:val="both"/>
        <w:rPr>
          <w:color w:val="000000" w:themeColor="text1"/>
          <w:sz w:val="28"/>
          <w:szCs w:val="28"/>
        </w:rPr>
      </w:pPr>
      <w:r w:rsidRPr="00BD785D">
        <w:rPr>
          <w:b/>
          <w:bCs/>
          <w:color w:val="000000" w:themeColor="text1"/>
          <w:sz w:val="28"/>
          <w:szCs w:val="28"/>
        </w:rPr>
        <w:t xml:space="preserve">2.1.7.Особенности взаимодействия педагогического коллектива с семьями воспитанников. 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В современных  условиях дошкольное образовательное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Деятельность М</w:t>
      </w:r>
      <w:r w:rsidR="002813C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 строится в соответствии с социальным заказом на образование, учитывающим заказ семей воспитанников учреждения, потребности родителей, и приоритетов  управления образования</w:t>
      </w:r>
      <w:r w:rsidR="002813CB">
        <w:rPr>
          <w:rFonts w:ascii="Times New Roman" w:hAnsi="Times New Roman" w:cs="Times New Roman"/>
          <w:sz w:val="28"/>
          <w:szCs w:val="28"/>
        </w:rPr>
        <w:t xml:space="preserve"> Ахвахского района</w:t>
      </w:r>
      <w:r w:rsidRPr="008A0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На сег</w:t>
      </w:r>
      <w:r w:rsidR="002813CB">
        <w:rPr>
          <w:rFonts w:ascii="Times New Roman" w:hAnsi="Times New Roman" w:cs="Times New Roman"/>
          <w:sz w:val="28"/>
          <w:szCs w:val="28"/>
        </w:rPr>
        <w:t>одняшний день в МБ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семьями воспитанников;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 будущими родителями.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 Поэтому  наш детский сад  определил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родителями: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- создание единого образовательного и оздоровительного пространства в процессе вовлечения  родителей  в педагогическую деятельность учреждения.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В процессе  нашей работы с родителями решаем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2A0E" w:rsidRPr="008A0E9F" w:rsidRDefault="008D2A0E" w:rsidP="00B15A4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формирование психолого- педагогических знаний родителей;</w:t>
      </w:r>
    </w:p>
    <w:p w:rsidR="008D2A0E" w:rsidRPr="008A0E9F" w:rsidRDefault="008D2A0E" w:rsidP="00B15A4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приобщение родителей к участию  в жизни ДОУ;</w:t>
      </w:r>
    </w:p>
    <w:p w:rsidR="008D2A0E" w:rsidRPr="008A0E9F" w:rsidRDefault="008D2A0E" w:rsidP="00B15A4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оказание помощи семьям воспитанников в развитии, воспитании </w:t>
      </w:r>
      <w:r>
        <w:rPr>
          <w:rFonts w:ascii="Times New Roman" w:hAnsi="Times New Roman" w:cs="Times New Roman"/>
          <w:sz w:val="28"/>
          <w:szCs w:val="28"/>
        </w:rPr>
        <w:t>и обучении детей.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Работа  родительско – педагогического  коллектива основана на </w:t>
      </w:r>
      <w:r w:rsidR="00980623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:rsidR="008D2A0E" w:rsidRPr="008A0E9F" w:rsidRDefault="008D2A0E" w:rsidP="00B15A4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8D2A0E" w:rsidRPr="008A0E9F" w:rsidRDefault="008D2A0E" w:rsidP="00B15A4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8D2A0E" w:rsidRPr="008A0E9F" w:rsidRDefault="008D2A0E" w:rsidP="00B15A4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8D2A0E" w:rsidRPr="008A0E9F" w:rsidRDefault="008D2A0E" w:rsidP="00B15A4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8D2A0E" w:rsidRPr="00980623" w:rsidRDefault="008D2A0E" w:rsidP="00B15A4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равноответственность родителей и педагогов.</w:t>
      </w:r>
    </w:p>
    <w:p w:rsidR="008D2A0E" w:rsidRPr="008A0E9F" w:rsidRDefault="00860FFF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коллектив п</w:t>
      </w:r>
      <w:r w:rsidR="008D2A0E" w:rsidRPr="008A0E9F">
        <w:rPr>
          <w:rFonts w:ascii="Times New Roman" w:hAnsi="Times New Roman" w:cs="Times New Roman"/>
          <w:sz w:val="28"/>
          <w:szCs w:val="28"/>
        </w:rPr>
        <w:t>остроил и реализует системный подход в организации взаимодействия с</w:t>
      </w:r>
      <w:r w:rsidR="00980623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8D2A0E" w:rsidRPr="008A0E9F" w:rsidRDefault="008D2A0E" w:rsidP="009806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8A0E9F">
        <w:rPr>
          <w:rFonts w:ascii="Times New Roman" w:hAnsi="Times New Roman" w:cs="Times New Roman"/>
          <w:i/>
          <w:sz w:val="28"/>
          <w:szCs w:val="28"/>
          <w:u w:val="single"/>
        </w:rPr>
        <w:t>система работы с родителями  включает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860FFF" w:rsidRDefault="008D2A0E" w:rsidP="00B15A48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работы ДОУ </w:t>
      </w:r>
      <w:r w:rsidR="00860FFF">
        <w:rPr>
          <w:rFonts w:ascii="Times New Roman" w:hAnsi="Times New Roman" w:cs="Times New Roman"/>
          <w:sz w:val="28"/>
          <w:szCs w:val="28"/>
        </w:rPr>
        <w:t>на общих родительских собраниях;</w:t>
      </w:r>
      <w:r w:rsidRPr="0086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0E" w:rsidRPr="00860FFF" w:rsidRDefault="008D2A0E" w:rsidP="00B15A48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в ДОУ, направленной на физическое, психическое и социально-эмоциональное развитие ребенка;</w:t>
      </w:r>
    </w:p>
    <w:p w:rsidR="008D2A0E" w:rsidRPr="008A0E9F" w:rsidRDefault="008D2A0E" w:rsidP="00B15A48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8D2A0E" w:rsidRPr="00980623" w:rsidRDefault="008D2A0E" w:rsidP="00B15A48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обучение конкретным приемам и методам развития ребенка в разных видах детской деятельности на семинарах-практикумах, консультациях и открытых занятиях.  </w:t>
      </w:r>
    </w:p>
    <w:p w:rsidR="008D2A0E" w:rsidRPr="008A0E9F" w:rsidRDefault="008D2A0E" w:rsidP="009806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 w:rsidR="00D515CD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усилий, затраченных на взаимодействие с родителями используется опрос, книги отзывов, оценочные листы, экспресс-диагностика  и другие методы, применяемые сразу после проведения того или иного мероприятия. </w:t>
      </w:r>
    </w:p>
    <w:p w:rsidR="008D2A0E" w:rsidRDefault="008D2A0E" w:rsidP="0098062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Соответственно  мы используем  следующие 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D515CD" w:rsidRPr="008A0E9F" w:rsidRDefault="00D515CD" w:rsidP="00D515CD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515CD" w:rsidRDefault="00D515CD" w:rsidP="00D515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E64150" wp14:editId="3B647301">
            <wp:extent cx="5486400" cy="3321170"/>
            <wp:effectExtent l="0" t="0" r="0" b="12700"/>
            <wp:docPr id="1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8D2A0E" w:rsidRPr="008A0E9F" w:rsidRDefault="008D2A0E" w:rsidP="008D2A0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87" w:rsidRPr="00BD785D" w:rsidRDefault="00E25C87" w:rsidP="00E25C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980623" w:rsidRDefault="00980623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80623" w:rsidRDefault="00980623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80623" w:rsidRDefault="00980623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4180" w:rsidRDefault="00644180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4180" w:rsidRDefault="00644180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4180" w:rsidRDefault="00644180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4180" w:rsidRDefault="00644180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4180" w:rsidRDefault="00644180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44180" w:rsidRDefault="00644180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80623" w:rsidRDefault="00980623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.Организационный раздел</w:t>
      </w:r>
    </w:p>
    <w:p w:rsidR="00E25C87" w:rsidRPr="00BD785D" w:rsidRDefault="00E25C87" w:rsidP="00E25C8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3.1. Описание материально-технического обеспечения программы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Требования к материально-техническим условиям реализации основной</w:t>
      </w:r>
    </w:p>
    <w:p w:rsidR="00E25C87" w:rsidRPr="00BD785D" w:rsidRDefault="00E25C87" w:rsidP="00644180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образовательной программы дошкольного образования</w:t>
      </w:r>
    </w:p>
    <w:p w:rsidR="00E25C87" w:rsidRPr="002F0A50" w:rsidRDefault="00E25C87" w:rsidP="00644180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Территория детского сада благоустроена, озеленена </w:t>
      </w:r>
      <w:r w:rsidRPr="002F0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насаждениями по всему периметру. На территории учреждения имеются различные виды деревьев и кустарников</w:t>
      </w:r>
      <w:r w:rsidRPr="002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каждой группы есть отдельный прогулочный участок, на котором размещены, а также игровые  комплексы и малые формы, обеспечивающие условия для реализации двигательной активности детей на прогулке.       Кроме игровых площадок, на территории ДОУ имеются спортивная площадка, цветник. </w:t>
      </w:r>
    </w:p>
    <w:p w:rsidR="00E25C87" w:rsidRPr="002F0A50" w:rsidRDefault="00E25C87" w:rsidP="009806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A50">
        <w:rPr>
          <w:rFonts w:ascii="Times New Roman" w:hAnsi="Times New Roman" w:cs="Times New Roman"/>
          <w:color w:val="000000" w:themeColor="text1"/>
          <w:sz w:val="28"/>
          <w:szCs w:val="28"/>
        </w:rPr>
        <w:t>Здание дошкольной образовательной организации оборудовано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сооружениях, системой горячего и холодного водоснабжения и центральной канализации.</w:t>
      </w:r>
    </w:p>
    <w:p w:rsidR="00E25C87" w:rsidRPr="002F0A50" w:rsidRDefault="00E25C87" w:rsidP="009806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A50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занятий, приема пищи и сна), буфетная (для подготовки готовых блюд к раздаче и мы</w:t>
      </w:r>
      <w:r w:rsidR="002F0A50">
        <w:rPr>
          <w:rFonts w:ascii="Times New Roman" w:hAnsi="Times New Roman" w:cs="Times New Roman"/>
          <w:color w:val="000000" w:themeColor="text1"/>
          <w:sz w:val="28"/>
          <w:szCs w:val="28"/>
        </w:rPr>
        <w:t>тья столовой посуды), туалетная.</w:t>
      </w:r>
    </w:p>
    <w:p w:rsidR="002F0A50" w:rsidRDefault="00E25C87" w:rsidP="009806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Групповые в дошкольной образовательной организации наполнены игрушками, дидактическими пособиями безвредными для здоровья детей, отвечающими санитарно - </w:t>
      </w:r>
      <w:r w:rsidR="002F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эпидемиологическим требованиям.             </w:t>
      </w:r>
    </w:p>
    <w:p w:rsidR="00E25C87" w:rsidRPr="00BD785D" w:rsidRDefault="00E25C87" w:rsidP="009806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A50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2F0A50" w:rsidRDefault="00E25C87" w:rsidP="0098062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Техническое обеспечени</w:t>
      </w:r>
      <w:r w:rsidR="002F0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 образовательного пространства</w:t>
      </w:r>
    </w:p>
    <w:p w:rsidR="00E25C87" w:rsidRPr="002F0A50" w:rsidRDefault="00E25C87" w:rsidP="0098062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Оснащение детского сада:</w:t>
      </w:r>
    </w:p>
    <w:p w:rsidR="00E25C87" w:rsidRPr="00BD785D" w:rsidRDefault="00E25C87" w:rsidP="0098062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3D51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</w:t>
      </w:r>
    </w:p>
    <w:p w:rsidR="00E25C87" w:rsidRPr="00BD785D" w:rsidRDefault="00E25C87" w:rsidP="0098062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1пр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</w:t>
      </w:r>
    </w:p>
    <w:p w:rsidR="00E25C87" w:rsidRDefault="00E25C87" w:rsidP="0098062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3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телевизора</w:t>
      </w:r>
    </w:p>
    <w:p w:rsidR="00B428AF" w:rsidRPr="002F0A50" w:rsidRDefault="00B428AF" w:rsidP="0098062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-проектор</w:t>
      </w:r>
    </w:p>
    <w:p w:rsidR="00E25C87" w:rsidRPr="00BD785D" w:rsidRDefault="00E25C87" w:rsidP="0064418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3.2.Обеспечение методическими рекомендациями и средствами обучения и воспитания</w:t>
      </w:r>
    </w:p>
    <w:tbl>
      <w:tblPr>
        <w:tblStyle w:val="10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E25C87" w:rsidRPr="00BD785D" w:rsidRDefault="00E25C87" w:rsidP="00E25C87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Физическое воспитание в детском саду /  Э.Я. Степаненкова. – М.: Мозаика-синтез,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Теория и методика физического воспитания и развития ребенка /  Э.Я. Степаненкова. – М.: Аcadem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i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a, 2001.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Рунова. – М.: Мозаика-синтез, 2000.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Физическая культура – дошкольникам / Л.Д. Глазырина. – М.: Владос, 2004.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Физическая культура в младшей группе детского сада /  Л.Д. Глазырина. – М.: Владос,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Физическая культура в средней  группе детского сада / Л.Д. Глазырина. – М.: Владос,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Физическая культура в старшей  группе детского сада / Л.Д. Глазырина. – М.: Владос,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Физическая культура в подготовительной  группе детского сада / Л.Д. Глазырина. – М.: Владос, 2005.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Физкультура – это радость / Л.Н. Сивачева. – СПб.: Детство-пресс, 2001.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 физкультурой дружить - здоровым быть / М.Д. Маханева. – М.: ТЦ «Сфера»,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Нетрадиционные занятия физкультурой в дошкольном образовательном учрежлении / Н.С. Галицына. – М.: Скрепторий, 2004.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Физическое развитие и здоровье детей 3-7 лет / Л.В. Яковлева, Р.А. Юдина. – М.: Владос, 2003.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Тематические физкультурные занятия и праздники в дошкольном учреждении / А.П. Щербак. – М.:  Владос, 1999.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Подвижные игры и игровые упражнения для детей 5-7 лет / Л.И. Пензулаева. – М.: Владос, 2002.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«Здоровье» В.Г. Алямовская (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LINKA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PRESS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1993 г.)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Охрана здоровья детей в дошкольных учреждениях / Т.Л. Богина. – М.: Мозаика-синтез,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Воспитание здорового ребенка / М.Д. Маханева. – М.: Аркти, 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Современные методики оздоровления детей дошкольного возраста в условиях детского сада /  Л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.В. Кочеткова. – М.: МДО, 1999.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«Дружные ребята» /  Р.С. Буре и др. – М.: Просвещение, 2002.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«Я-ТЫ-МЫ» / О.Л.Князева, Р.Б.Стеркина- М: Просвещение, 2008.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Михайленко И.Я., Короткова Н.А. Как играть с ребенком?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– М.: Сфера, 2008.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Белая К.Ю., Кондрыкинская Л.А. Патриотическое воспитание. (Учебно-методическое пособие). – М.: Элти-Кудиц, 2002.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E25C87" w:rsidRPr="00BD785D" w:rsidRDefault="00E25C87" w:rsidP="00E25C87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 Л.А. Занятия по патриотическому воспитанию в детском саду. – М.: ТЦ Сфера, 2010.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– М.: Просвещение, 2005.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 Р.Б. Основы безопасности детей дошкольного возраста. – М.: Просвещение, 2000.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Дошкольник и труд. Учебно-методическое пособие. / Р.С.Буре. – СПб.: Детство-Пресс, 2004.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Конструирование и ручной труд в детском саду. Пособие для воспитателей / Л.В. Куцакова. – М: Просвещение, 1990.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Рукотворный мир. Сценарии игр-занятий для дошкольников.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О.В.Дыбина. –М: Сфера, 2001.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Занятия по развитию речи в детском саду / Под ред. О.С. Ушаковой. – М.: Просвещение, 1993.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Максаков А.И., Тумакова Г.А. Учите, играя. – М.: Просвещение, 1983.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 Г.А. Ознакомление дошкольников со звучащим словом. – М.: Просвещение, 1991.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E25C87" w:rsidRPr="00BD785D" w:rsidRDefault="00E25C87" w:rsidP="00E25C87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Гризик Т. Познавательное развитие детей 4-5 лет. – М.,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Математика от трех до шести / Сост. З.А. Михайлова, Э.Н. Иоффе. – СПб.: Акцидент, 1996.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Михайлова З.Л. Игровые задачи для дошкольников. – СПб.: Детство-Пресс, 1999.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В.П., Тихонова Л.И. Воспитание ребенка-дошкольника. – М.: Владос,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План-программа образовательно-воспитательной работы в детском саду / Под ред. З.А. Михайловой. – СПб.: Акцидент,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2-3 лет / Под ред. Л.А. Парамоновой. – М.: ОЛМА Медиа Групп,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3-4 лет / Под ред. Л.А. Парамоновой. – М.,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4-5 ле. / Под ред. Л.А. Парамоновой. – М., 2009.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5-6 лет / Под ред. Л.А. Парамоновой. – М.: ОЛМА Медиа Групп, 2008.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6-7 лет / Под ред. Л.А. Парамоновой. – М.: ОЛМА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Медиа Групп, 2008.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технологии и пособия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E25C87" w:rsidRPr="00BD785D" w:rsidRDefault="00E25C87" w:rsidP="00E25C87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Программа «Цветные ладошки» И.А. Лыковой (ООО «Карапуз - дидактика», 2007 г</w:t>
            </w:r>
          </w:p>
          <w:p w:rsidR="00E25C87" w:rsidRPr="00BD785D" w:rsidRDefault="00E25C87" w:rsidP="00E25C87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Изобразительная деятельность дошкольников. – М.: Академия, 1997.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Доронова Т.Н. </w:t>
            </w:r>
            <w:r w:rsidRPr="00BD785D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Дошкольникам об искусстве. –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М., 2002.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дораб. – М.: Просвещение, 1996.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 Л.В. Конструирование и ручной труд в детском саду: Программа и конспекты занятий. М.,2007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 Л.В. Занятия по конструированию из строительного материала. М.2006.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 Л.В. Творим и мастерим. Ручной труд: Пособие для педагогов и родителей. –М., 2007.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1985 - 160c., нот. 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пособие.– (Б-ка музыкального руководителя и педагога музыки). - М.: Гуманит. изд.центр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«ВЛАДОС</w:t>
            </w:r>
            <w:r w:rsidR="00D515C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», 2001. – ч.1. – 112с.: ноты.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</w:tbl>
    <w:p w:rsidR="00E25C87" w:rsidRPr="00BD785D" w:rsidRDefault="00E25C87" w:rsidP="00E25C87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E25C87" w:rsidRPr="00BD785D" w:rsidRDefault="00E25C87" w:rsidP="00E25C87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Вариативная часть</w:t>
      </w:r>
    </w:p>
    <w:tbl>
      <w:tblPr>
        <w:tblStyle w:val="10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7194"/>
      </w:tblGrid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«Физическое развитие»</w:t>
            </w:r>
          </w:p>
        </w:tc>
        <w:tc>
          <w:tcPr>
            <w:tcW w:w="7194" w:type="dxa"/>
          </w:tcPr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color w:val="000000" w:themeColor="text1"/>
                <w:szCs w:val="28"/>
              </w:rPr>
              <w:t>Идрисова З.И. Подвижные игры народов Дагестана. Махачкала: ДИПКПК, 2014.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 Л.Ф. Гендерное воспитание дошкольников. Махачкала 2013.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 Л.Ф. Мальчики и девочки. Махачкала 2015.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Магомедов Р.М. Обычаи и традиции народов Дагестана. Махачкала: Дагучпедгиз, 1992.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Мирзоев Ш.А. Народная педагогика Дагестана. Махачкала: Дагучпедгиз, 1992.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 В.В. Организация воспитательного процесса в детском саду при подготовке шестилетних детей к школе. Махачкала: Дагучпедгиз, 1987.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E25C87" w:rsidRPr="00BD785D" w:rsidRDefault="00E25C87" w:rsidP="00E25C8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Родничок. Программа воспитания и развития детей в дошкольных учреждениях Дагестана.-  Махачкала: Дагучпедгиз, 1992.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E25C87" w:rsidRPr="00BD785D" w:rsidRDefault="00E25C87" w:rsidP="00E25C87">
            <w:pPr>
              <w:spacing w:before="120" w:after="240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D785D">
              <w:rPr>
                <w:rFonts w:cs="Times New Roman"/>
                <w:color w:val="000000" w:themeColor="text1"/>
                <w:szCs w:val="28"/>
              </w:rPr>
              <w:t xml:space="preserve">Маммаева П.Х., Идрисова З.И., Гаприндашвили О.Б.  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 Махачкала: </w:t>
            </w:r>
            <w:r w:rsidRPr="00BD785D">
              <w:rPr>
                <w:rFonts w:cs="Times New Roman"/>
                <w:color w:val="000000" w:themeColor="text1"/>
                <w:szCs w:val="28"/>
                <w:lang w:val="en-US"/>
              </w:rPr>
              <w:t>RIZO</w:t>
            </w:r>
            <w:r w:rsidRPr="00BD785D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Pr="00BD785D">
              <w:rPr>
                <w:rFonts w:cs="Times New Roman"/>
                <w:color w:val="000000" w:themeColor="text1"/>
                <w:szCs w:val="28"/>
                <w:lang w:val="en-US"/>
              </w:rPr>
              <w:t>PRESS</w:t>
            </w:r>
            <w:r w:rsidRPr="00BD785D">
              <w:rPr>
                <w:rFonts w:cs="Times New Roman"/>
                <w:color w:val="000000" w:themeColor="text1"/>
                <w:szCs w:val="28"/>
              </w:rPr>
              <w:t>, 2012.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Гаприндашвили О.Б. Магомедова Д.М. Методическое сопровождение поисково-исследовательской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деятельности дошкольников. Махачкала 2013.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 Л.Ф. Проектная деятельность в детском саду. Махачкала, 2013.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E25C87" w:rsidRPr="00BD785D" w:rsidRDefault="00E25C87" w:rsidP="00E25C87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Айтберова Н.А., Кондратова В.В. Патриотическое воспитание дошкольников. Махачкала, 2004.</w:t>
            </w:r>
          </w:p>
        </w:tc>
      </w:tr>
      <w:tr w:rsidR="00E25C87" w:rsidRPr="00BD785D" w:rsidTr="00E25C87">
        <w:tc>
          <w:tcPr>
            <w:tcW w:w="3119" w:type="dxa"/>
          </w:tcPr>
          <w:p w:rsidR="00E25C87" w:rsidRPr="00BD785D" w:rsidRDefault="00E25C87" w:rsidP="00E25C87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E25C87" w:rsidRPr="00BD785D" w:rsidRDefault="00E25C87" w:rsidP="00E25C87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 В.К., Магомедова З.Ш., Агафонова Е.А. Знакомство с искусством Балхара: методическое пособие для педагогов дошкольных образовательных учреждений. Махачкала: Планета Дагестан, 2009.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 В.К., Магомедова З.Ш., Агафонова Е.А. Знакомство с искусством Кубачи: методическое пособие для педагогов дошкольных образовательных учреждений. Махачкала: ИП Овчинников, 2009.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 М.М. Система занятий по ознакомлению дошкольников с народно-прикладным искусством Дагестана. Махачкала: Дагучпедгиз, 1996.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 М.М. Сказки в картинках. /Дидактический материал/. Махачкала, издательство «Лотос», 2013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 М.М., Агарагимова В.К. Комплексные занятия по ознакомлению с народно-прикладным искусством Дагестана. Махачкала: Юпитер, 2004.</w:t>
            </w:r>
          </w:p>
          <w:p w:rsidR="00E25C87" w:rsidRPr="00BD785D" w:rsidRDefault="00E25C87" w:rsidP="00E25C87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E25C87" w:rsidRPr="00BD785D" w:rsidRDefault="00E25C87" w:rsidP="00E25C87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Агабекова С.С. Музыкальное воспитание дошкольников /Программа для дагестанских дошкольных учреждений/. -  Махачкала: Дагучпедгиз, 1994.</w:t>
            </w:r>
          </w:p>
          <w:p w:rsidR="00E25C87" w:rsidRPr="00BD785D" w:rsidRDefault="00E25C87" w:rsidP="00E25C87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 xml:space="preserve"> детском саду». Махачкала, 2014.</w:t>
            </w:r>
          </w:p>
        </w:tc>
      </w:tr>
    </w:tbl>
    <w:p w:rsidR="00E25C87" w:rsidRPr="00BD785D" w:rsidRDefault="00E25C87" w:rsidP="00644180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3.3. Организация режима пребывания детей в образовательном учреждении </w:t>
      </w:r>
    </w:p>
    <w:p w:rsidR="003D5180" w:rsidRDefault="00E25C87" w:rsidP="00980623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образовательном учреждении  </w:t>
      </w:r>
      <w:r w:rsidR="00B4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МБДОУ «Кудиябросинский детский сад «Ласточка</w:t>
      </w:r>
      <w:r w:rsidR="003D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функционирует </w:t>
      </w:r>
    </w:p>
    <w:p w:rsidR="00E25C87" w:rsidRPr="003D5180" w:rsidRDefault="00E25C87" w:rsidP="00980623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укомплектованных в соответствии с возрастными нормами. Группы </w:t>
      </w:r>
      <w:r w:rsid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функционируют в режиме 5-дневной рабочей недели с </w:t>
      </w:r>
      <w:r w:rsidRPr="003D5180">
        <w:rPr>
          <w:rFonts w:ascii="Times New Roman" w:hAnsi="Times New Roman"/>
          <w:color w:val="000000" w:themeColor="text1"/>
          <w:sz w:val="28"/>
          <w:szCs w:val="28"/>
        </w:rPr>
        <w:t>7-</w:t>
      </w: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4180">
        <w:rPr>
          <w:rFonts w:ascii="Times New Roman" w:hAnsi="Times New Roman"/>
          <w:color w:val="000000" w:themeColor="text1"/>
          <w:sz w:val="28"/>
          <w:szCs w:val="28"/>
        </w:rPr>
        <w:t>0 до 18</w:t>
      </w:r>
      <w:r w:rsidRPr="003D518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4418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D518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C87" w:rsidRDefault="00E25C87" w:rsidP="00980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Младшая </w:t>
      </w:r>
      <w:r w:rsidRPr="003D5180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r w:rsidRPr="003D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  </w:t>
      </w:r>
      <w:r w:rsidR="003D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81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группа (2-3</w:t>
      </w:r>
      <w:r w:rsidRPr="003D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года)</w:t>
      </w:r>
    </w:p>
    <w:p w:rsidR="002813CB" w:rsidRPr="00BD785D" w:rsidRDefault="002813CB" w:rsidP="00980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Вторая  младшая группа – 1 группа (3-4 года)</w:t>
      </w:r>
    </w:p>
    <w:p w:rsidR="00E25C87" w:rsidRDefault="003D5180" w:rsidP="009806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Средня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 группа (4-5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E25C87" w:rsidRPr="00980623" w:rsidRDefault="002813CB" w:rsidP="009806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    - 1 группа (5</w:t>
      </w:r>
      <w:r w:rsidR="00980623">
        <w:rPr>
          <w:rFonts w:ascii="Times New Roman" w:hAnsi="Times New Roman" w:cs="Times New Roman"/>
          <w:color w:val="000000" w:themeColor="text1"/>
          <w:sz w:val="28"/>
          <w:szCs w:val="28"/>
        </w:rPr>
        <w:t>-7 лет)</w:t>
      </w:r>
    </w:p>
    <w:p w:rsidR="00E25C87" w:rsidRPr="00BD785D" w:rsidRDefault="00E25C87" w:rsidP="008F3E6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Ежедневная организации жизни и деятельности детей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с учетом:</w:t>
      </w:r>
    </w:p>
    <w:p w:rsidR="00E25C87" w:rsidRPr="00BD785D" w:rsidRDefault="00E25C87" w:rsidP="008F3E6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E25C87" w:rsidRPr="00BD785D" w:rsidRDefault="00E25C87" w:rsidP="00E25C87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BD785D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       </w:t>
      </w:r>
    </w:p>
    <w:p w:rsidR="003D5180" w:rsidRDefault="00E25C87" w:rsidP="003D5180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 режима  дня</w:t>
      </w:r>
    </w:p>
    <w:p w:rsidR="00E25C87" w:rsidRPr="003D5180" w:rsidRDefault="00E25C87" w:rsidP="003D5180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</w:t>
      </w:r>
      <w:r w:rsidR="003D51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проведении режимных процессов МБ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</w:t>
      </w:r>
      <w:r w:rsidR="00B42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«Ласточка»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придерживается следующих 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правил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культурно-гигиенических навыков.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Эмоциональное общение в ходе выполнения режимных процессов.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 потребностей детей, индивидуальных особенностей каждого ребенка.</w:t>
      </w:r>
    </w:p>
    <w:p w:rsidR="00E25C87" w:rsidRPr="00980623" w:rsidRDefault="00E25C87" w:rsidP="00980623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E25C87" w:rsidRPr="00BD785D" w:rsidRDefault="00E25C87" w:rsidP="003D5180">
      <w:pPr>
        <w:spacing w:after="0"/>
        <w:ind w:lef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 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принципы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построения  режима  дня: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E25C87" w:rsidRPr="00BD785D" w:rsidRDefault="00E25C87" w:rsidP="003D5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</w:t>
      </w:r>
    </w:p>
    <w:p w:rsidR="00E25C87" w:rsidRPr="00644180" w:rsidRDefault="00E25C87" w:rsidP="0064418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 режима  дня  проводится  с  учетом  тепло</w:t>
      </w:r>
      <w:r w:rsidR="006441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 и  холодного  периода  года.</w:t>
      </w:r>
    </w:p>
    <w:p w:rsidR="00E25C87" w:rsidRPr="00BD785D" w:rsidRDefault="00E25C87" w:rsidP="00980623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8F3E6A" w:rsidRPr="00644180" w:rsidRDefault="00E25C87" w:rsidP="00644180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Режим   дня  разработан с учётом  сезонных  особенностей,  требований САНПИН  2.4.1.2660-13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Режим скорректирован с учётом работы учреждения и с учётом климата (тёплого и холодного периода). </w:t>
      </w:r>
    </w:p>
    <w:p w:rsidR="00644180" w:rsidRDefault="00644180" w:rsidP="003D5180">
      <w:pPr>
        <w:pStyle w:val="Default"/>
        <w:spacing w:after="120"/>
        <w:jc w:val="center"/>
        <w:rPr>
          <w:b/>
          <w:color w:val="000000" w:themeColor="text1"/>
          <w:sz w:val="28"/>
          <w:szCs w:val="28"/>
        </w:rPr>
      </w:pPr>
    </w:p>
    <w:p w:rsidR="00E25C87" w:rsidRPr="003D5180" w:rsidRDefault="00E25C87" w:rsidP="003D5180">
      <w:pPr>
        <w:pStyle w:val="Default"/>
        <w:spacing w:after="120"/>
        <w:jc w:val="center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Гибкий р</w:t>
      </w:r>
      <w:r w:rsidR="003D5180">
        <w:rPr>
          <w:b/>
          <w:color w:val="000000" w:themeColor="text1"/>
          <w:sz w:val="28"/>
          <w:szCs w:val="28"/>
        </w:rPr>
        <w:t>ежим организации жизни детей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>Варианты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>Компоненты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Хорошая погода 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Прием детей в летний период осуществляется на воздухе 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Плохая погода 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проводится сквозное проветривание.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групповой проводится сквозное проветривание. 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Каникулы 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1.В каникулы увеличивается длительность прогулок.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 Организуется досуговая деятельность с танцами, играми по сказочному сюжету. 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Летний оздоровительный период 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1.Проводятся физкультурные, музыкальные мероприятия, художественное творчество. По возможности большая часть запланированных мероприятий проводится на воздухе.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2.Увеличение прогулки до 6 часов в день. </w:t>
            </w:r>
          </w:p>
        </w:tc>
      </w:tr>
      <w:tr w:rsidR="00E25C87" w:rsidRPr="00BD785D" w:rsidTr="00E25C87">
        <w:tc>
          <w:tcPr>
            <w:tcW w:w="3261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2.Снижаются физическая и интеллектуальная нагрузки. </w:t>
            </w:r>
          </w:p>
          <w:p w:rsidR="00E25C87" w:rsidRPr="00BD785D" w:rsidRDefault="00E25C87" w:rsidP="00E25C87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3.Увеличивается время пребывания детей на свежем воздухе. </w:t>
            </w:r>
          </w:p>
        </w:tc>
      </w:tr>
    </w:tbl>
    <w:p w:rsidR="00513166" w:rsidRDefault="00513166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513166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D51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4180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644180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                     </w:t>
      </w:r>
      <w:r w:rsidR="00E25C87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РЕЖИМ ДНЯ в холодный период</w:t>
      </w:r>
    </w:p>
    <w:p w:rsidR="00E25C87" w:rsidRPr="00BD785D" w:rsidRDefault="00E25C87" w:rsidP="003D5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Младшая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1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группа    (2- 4года)</w:t>
      </w:r>
    </w:p>
    <w:p w:rsidR="00E25C87" w:rsidRPr="00BD785D" w:rsidRDefault="00E25C87" w:rsidP="003D5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8.20-8.25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8.25-8.45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8.45-9.00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25C87" w:rsidRPr="00BD785D" w:rsidRDefault="00644180" w:rsidP="006441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10.00-11.50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11.50-12.10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15.20-15.40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0A009D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прогулке, прог.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возвращ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с прог.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E25C87" w:rsidRPr="00BD785D" w:rsidRDefault="000A009D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17.15-18.0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25C87" w:rsidRPr="00BD785D" w:rsidRDefault="00E25C87" w:rsidP="005131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3D5180" w:rsidP="005131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С</w:t>
      </w:r>
      <w:r w:rsidR="00E25C87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</w:t>
      </w: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едн</w:t>
      </w:r>
      <w:r w:rsidR="00E25C87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ая </w:t>
      </w:r>
      <w:r w:rsidR="00D515C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разновозрастная подгруппа (4</w:t>
      </w:r>
      <w:r w:rsidR="00E25C87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-6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513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E25C87" w:rsidRPr="00BD785D" w:rsidRDefault="00E25C87" w:rsidP="00513166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8.30-8.40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8.40-9.00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25C87" w:rsidRPr="00BD785D" w:rsidRDefault="000A009D" w:rsidP="000A0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10.20-12.10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15.15-15.30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0A009D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прогулке, прог., возвращение с прог.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Уход детей домой.</w:t>
            </w:r>
          </w:p>
        </w:tc>
        <w:tc>
          <w:tcPr>
            <w:tcW w:w="2410" w:type="dxa"/>
          </w:tcPr>
          <w:p w:rsidR="00E25C87" w:rsidRPr="00BD785D" w:rsidRDefault="000A009D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17.15-18.0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25C87" w:rsidRPr="00BD785D" w:rsidRDefault="00E25C87" w:rsidP="00E25C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E25C87" w:rsidP="003D518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Режим дня в теплый период</w:t>
      </w:r>
    </w:p>
    <w:p w:rsidR="003D5180" w:rsidRPr="00513166" w:rsidRDefault="00E25C87" w:rsidP="005131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Младшая разновозрастная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(от 2 до 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4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8.20-8.25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8.25-8.45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8.45-9.00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25C87" w:rsidRPr="00BD785D" w:rsidTr="000A009D">
        <w:trPr>
          <w:trHeight w:val="447"/>
        </w:trPr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25C87" w:rsidRPr="00BD785D" w:rsidRDefault="000A009D" w:rsidP="000A0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9.30-9.50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9.50-11.45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11.45-12.05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12.05-12.30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15.20-15.40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0A009D" w:rsidP="00E25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прогулке, прог., возвращение с прог.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25C87" w:rsidRPr="00BD785D" w:rsidRDefault="000A009D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17.15-18.0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D515CD" w:rsidRDefault="00D515CD" w:rsidP="005131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E25C87" w:rsidRPr="00BD785D" w:rsidRDefault="00E25C87" w:rsidP="005131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Старшая </w:t>
      </w:r>
      <w:r w:rsidR="00D515C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разновозрастная подгруппа (4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-6 лет)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8.30-8.40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8.40-9.00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9.20-9.45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10.00-12.10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15.15-15.30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0A009D" w:rsidP="00E25C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 к прогулке, прог., возвращение с прог.</w:t>
            </w:r>
            <w:r w:rsidR="00E25C87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E25C87" w:rsidRPr="00BD785D" w:rsidTr="00E25C87">
        <w:tc>
          <w:tcPr>
            <w:tcW w:w="6629" w:type="dxa"/>
          </w:tcPr>
          <w:p w:rsidR="00E25C87" w:rsidRPr="00BD785D" w:rsidRDefault="00E25C87" w:rsidP="00E25C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25C87" w:rsidRPr="00BD785D" w:rsidRDefault="00E25C87" w:rsidP="00E25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A0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7.15-18.0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25C87" w:rsidRPr="00BD785D" w:rsidRDefault="00E25C87" w:rsidP="00E25C8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E25C87" w:rsidRPr="00BD785D" w:rsidRDefault="00E25C87" w:rsidP="0051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Проектирование воспитательно-образовательного процесса</w:t>
      </w:r>
    </w:p>
    <w:p w:rsidR="00E25C87" w:rsidRPr="00BD785D" w:rsidRDefault="00E25C87" w:rsidP="0051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E25C87" w:rsidRPr="00BD785D" w:rsidRDefault="00E25C87" w:rsidP="0051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СанПин 2.4.1.3049-13.</w:t>
      </w:r>
    </w:p>
    <w:p w:rsidR="003D5180" w:rsidRDefault="003D5180" w:rsidP="00E25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5180" w:rsidRDefault="003D5180" w:rsidP="00E25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5180" w:rsidRDefault="003D5180" w:rsidP="00E25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организации непосредственно образовательной деятельности детей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25C87" w:rsidRPr="00BD785D" w:rsidTr="00E25C87">
        <w:tc>
          <w:tcPr>
            <w:tcW w:w="2660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Особенности </w:t>
            </w:r>
          </w:p>
        </w:tc>
      </w:tr>
      <w:tr w:rsidR="00E25C87" w:rsidRPr="00BD785D" w:rsidTr="00E25C87">
        <w:tc>
          <w:tcPr>
            <w:tcW w:w="2660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E25C87" w:rsidRPr="00BD785D" w:rsidTr="00E25C87">
        <w:tc>
          <w:tcPr>
            <w:tcW w:w="2660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Групповая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Группа делится на подгруппы.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E25C87" w:rsidRPr="00BD785D" w:rsidTr="00E25C87">
        <w:tc>
          <w:tcPr>
            <w:tcW w:w="2660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 xml:space="preserve">Работа со всей группой, четкое расписание, единое содержание. При этом содержанием обучения на фронтальных занятиях может быть деятельность </w:t>
            </w: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художественного характера.</w:t>
            </w:r>
          </w:p>
          <w:p w:rsidR="00E25C87" w:rsidRPr="00BD785D" w:rsidRDefault="00E25C87" w:rsidP="00E25C8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E25C87" w:rsidRPr="00BD785D" w:rsidRDefault="00E25C87" w:rsidP="00513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«От рождения до школы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редакцией Н. Е. Вераксы, Т. С. Комаровой, М. А. Васильевой. При составлении плана образовательной нагрузки учитываются положения СанПин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2.4.1.3049-13.</w:t>
      </w:r>
    </w:p>
    <w:p w:rsidR="00E25C87" w:rsidRPr="00BD785D" w:rsidRDefault="00E25C87" w:rsidP="0051316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Вариативная часть в плане образовательной нагрузки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расширяет область образовательных услуг для воспитанников.</w:t>
      </w:r>
    </w:p>
    <w:p w:rsidR="00E25C87" w:rsidRPr="00BD785D" w:rsidRDefault="00E25C87" w:rsidP="0051316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образовательная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E25C87" w:rsidRPr="00BD785D" w:rsidRDefault="00E25C87" w:rsidP="0051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Младшая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   – 10 (СанПиН – 11)</w:t>
      </w:r>
    </w:p>
    <w:p w:rsidR="00E25C87" w:rsidRPr="00BD785D" w:rsidRDefault="003D5180" w:rsidP="0051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группа  – 10 + 1(СанПиН – 12) </w:t>
      </w:r>
    </w:p>
    <w:p w:rsidR="00E25C87" w:rsidRPr="00BD785D" w:rsidRDefault="003D5180" w:rsidP="0051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едн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группа – 1</w:t>
      </w:r>
      <w:r w:rsidR="00E25C87"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25C8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+ 1 (СанПиН – 15) </w:t>
      </w:r>
    </w:p>
    <w:p w:rsidR="00E25C87" w:rsidRPr="00513166" w:rsidRDefault="00E25C87" w:rsidP="0051316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образовательная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E25C87" w:rsidRPr="00BD785D" w:rsidRDefault="00E25C87" w:rsidP="0051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 образовательной нагрузки </w:t>
      </w:r>
      <w:r w:rsidR="002813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МБДОУ «Кудиябросинский детский сад «Ласточка»</w:t>
      </w:r>
    </w:p>
    <w:p w:rsidR="00E25C87" w:rsidRPr="00BD785D" w:rsidRDefault="00E25C87" w:rsidP="00E25C87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 определяет точное количество часов на освоение детьми каждого образовательного курса. На его основании разрабатываются перспективные тематические планы и расписание НОД для каждой возрастной группы,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группе. Это позволяет нормировать нагрузки не только по времени, но и по содержанию деятельности воспитанников.</w:t>
      </w:r>
    </w:p>
    <w:p w:rsidR="00E25C87" w:rsidRPr="00BD785D" w:rsidRDefault="00E25C87" w:rsidP="00E25C87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851"/>
        <w:gridCol w:w="708"/>
        <w:gridCol w:w="246"/>
        <w:gridCol w:w="747"/>
      </w:tblGrid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 (годы)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 – 3 года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 – 4 года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 – 5 лет</w:t>
            </w:r>
          </w:p>
        </w:tc>
        <w:tc>
          <w:tcPr>
            <w:tcW w:w="954" w:type="dxa"/>
            <w:gridSpan w:val="2"/>
            <w:vAlign w:val="center"/>
          </w:tcPr>
          <w:p w:rsidR="00F722B7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 – 6</w:t>
            </w:r>
          </w:p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6 - 7 лет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Длительность условного часа</w:t>
            </w:r>
          </w:p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(минуты)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условных часов</w:t>
            </w:r>
          </w:p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неделю.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47" w:type="dxa"/>
            <w:vAlign w:val="center"/>
          </w:tcPr>
          <w:p w:rsidR="00F722B7" w:rsidRPr="00BD785D" w:rsidRDefault="00D842FF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общеобразовательного уровня</w:t>
            </w:r>
          </w:p>
        </w:tc>
        <w:tc>
          <w:tcPr>
            <w:tcW w:w="3506" w:type="dxa"/>
            <w:gridSpan w:val="5"/>
          </w:tcPr>
          <w:p w:rsidR="00F722B7" w:rsidRPr="00BD785D" w:rsidRDefault="00F722B7" w:rsidP="00E25C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747" w:type="dxa"/>
          </w:tcPr>
          <w:p w:rsidR="00F722B7" w:rsidRPr="00BD785D" w:rsidRDefault="00F722B7" w:rsidP="00F72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Формирование элементарных математических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представлений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Формирование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целостной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картины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мира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Познавательно-исследовательская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и </w:t>
            </w:r>
          </w:p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продуктивная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Обучение русс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</w:t>
            </w: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ому языку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7" w:type="dxa"/>
            <w:vAlign w:val="center"/>
          </w:tcPr>
          <w:p w:rsidR="00F722B7" w:rsidRPr="00BD785D" w:rsidRDefault="00F722B7" w:rsidP="00F722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vAlign w:val="center"/>
          </w:tcPr>
          <w:p w:rsidR="00F722B7" w:rsidRPr="00BD785D" w:rsidRDefault="00D842FF" w:rsidP="00F72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vAlign w:val="center"/>
          </w:tcPr>
          <w:p w:rsidR="00F722B7" w:rsidRPr="00BD785D" w:rsidRDefault="00D842FF" w:rsidP="00F72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F722B7" w:rsidRPr="00BD785D" w:rsidRDefault="00F722B7" w:rsidP="00F72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722B7" w:rsidRPr="00BD785D" w:rsidTr="00F722B7">
        <w:tc>
          <w:tcPr>
            <w:tcW w:w="5353" w:type="dxa"/>
            <w:vAlign w:val="center"/>
          </w:tcPr>
          <w:p w:rsidR="00F722B7" w:rsidRPr="00BD785D" w:rsidRDefault="00F722B7" w:rsidP="00E25C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F722B7" w:rsidRPr="00BD785D" w:rsidRDefault="00F722B7" w:rsidP="00E25C8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F722B7" w:rsidRPr="00BD785D" w:rsidRDefault="00D842FF" w:rsidP="00F72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8F3E6A" w:rsidRPr="00F722B7" w:rsidRDefault="00E25C87" w:rsidP="008F3E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и обучение в ДОУ ведется на родном </w:t>
      </w:r>
      <w:r w:rsidR="003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русском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языке. Поэтому в связи с социальным заказом родителей в старшей  группе 1 НОД  развитие речи заменяется 1НОД по обучению русскому языку и добавляется  1НОД по обучению русскому языку. Всего 2 НОД обучения русскому языку.</w:t>
      </w:r>
      <w:r w:rsidRPr="00BD785D">
        <w:rPr>
          <w:rFonts w:ascii="Monotype Corsiva" w:eastAsia="Times New Roman" w:hAnsi="Monotype Corsiva" w:cs="Arial"/>
          <w:vanish/>
          <w:color w:val="000000" w:themeColor="text1"/>
          <w:sz w:val="18"/>
          <w:szCs w:val="16"/>
        </w:rPr>
        <w:t>Конец формы</w:t>
      </w:r>
    </w:p>
    <w:p w:rsidR="00E25C87" w:rsidRPr="00F722B7" w:rsidRDefault="00E25C87" w:rsidP="00F72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0"/>
        </w:rPr>
        <w:t xml:space="preserve">3.4.Особенности организации  развивающей предметно-пространственной 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среды</w:t>
      </w:r>
    </w:p>
    <w:p w:rsidR="00E25C87" w:rsidRPr="00BD785D" w:rsidRDefault="00E25C87" w:rsidP="00F722B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предметно-пространственная среда дошкольной организации должна быть</w:t>
      </w:r>
      <w:r w:rsidRPr="00BD78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E25C87" w:rsidRPr="00BD785D" w:rsidRDefault="00E25C87" w:rsidP="00F722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содержательно-насыщенной, развивающей;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трансформируемой;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полифункциональной;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вариативной;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доступной;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безопасной;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здоровьесберегающей;</w:t>
      </w:r>
    </w:p>
    <w:p w:rsidR="00F722B7" w:rsidRPr="00F722B7" w:rsidRDefault="00E25C87" w:rsidP="00F722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эстетически-привлекательно</w:t>
      </w:r>
      <w:r w:rsidR="00F722B7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E25C87" w:rsidRPr="00BD785D" w:rsidRDefault="00E25C87" w:rsidP="00F722B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 организации среды:</w:t>
      </w:r>
    </w:p>
    <w:p w:rsidR="00E25C87" w:rsidRPr="00BD785D" w:rsidRDefault="00E25C87" w:rsidP="00F722B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помещений  ДОО  должно быть безопасным, здоровьесберегающим, эстетически привлекательным и развивающим. Мебель должна соответствовать </w:t>
      </w:r>
      <w:r w:rsidR="00D84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росту и возрасту детей, игрушки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4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максимальный для данного возраста развивающий эффект.</w:t>
      </w:r>
    </w:p>
    <w:p w:rsidR="00E25C87" w:rsidRPr="00BD785D" w:rsidRDefault="00E25C87" w:rsidP="00513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Развивающая предметно-пространственная среда должна быть насыщенной, пригодной для совместной деятельности взрослого и ребенка и самостоятельной </w:t>
      </w:r>
      <w:r w:rsidR="0051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детей, отвечающей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</w:t>
      </w:r>
      <w:r w:rsidR="0051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детского</w:t>
      </w:r>
      <w:r w:rsidR="0051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166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513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513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E25C87" w:rsidRPr="00BD785D" w:rsidRDefault="00AE0368" w:rsidP="005131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В  младшем возрасте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основе  замысла  детской  игры  лежит  предмет,  поэтому взрослый каждый раз должен обновлять игровую среду (постройки, игрушки, материалы и др.), чтобы пробудить у малышей любопытство, 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 и игрушек, обеспечить детей игрушками, побуждающими к двигательной  игровой  деятельности,  менять  игрушки,  стимулирующие  двигательную  активность, несколько раз в день.  </w:t>
      </w:r>
    </w:p>
    <w:p w:rsidR="00E25C87" w:rsidRPr="00BD785D" w:rsidRDefault="00AE0368" w:rsidP="005131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 старшем  возрасте</w:t>
      </w:r>
      <w:r w:rsidR="00E25C87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замысел  основывается  на  теме  игры,  поэтому</w:t>
      </w:r>
    </w:p>
    <w:p w:rsidR="00E25C87" w:rsidRPr="00BD785D" w:rsidRDefault="00E25C87" w:rsidP="005131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разнообразная полифункциональная предметная среда пробуждает активное воображение детей, и они всякий раз по-новому перестраивают имеющееся  игровое  пространство,  используя  гибкие  модули,  ширмы, занавеси, кубы, стулья. Трансформируемость предметно-игровой среды позволяет  ребенку  взглянуть  на  игровое  пространство  с  иной  точки зрения, проявить активность в обустройстве места игры и предвидеть ее результаты.</w:t>
      </w:r>
    </w:p>
    <w:p w:rsidR="00E25C87" w:rsidRPr="00BD785D" w:rsidRDefault="00E25C87" w:rsidP="005131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E03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предметно-пространственная среда должна обеспечивать  доступ  к  объектам  природного  характера;  побуждать  к  наблюдениям  на   участке детского сада (постоянным и эпизодическим) за ростом растений,  участию  в  элементарном  труде,  проведению  опытов  и  экспериментов  с   природным материалом. </w:t>
      </w:r>
    </w:p>
    <w:p w:rsidR="00E25C87" w:rsidRPr="00BD785D" w:rsidRDefault="00E25C87" w:rsidP="005131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E03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  великих людей, предметы старинного быта и пр.). </w:t>
      </w:r>
    </w:p>
    <w:p w:rsidR="00E25C87" w:rsidRPr="00BD785D" w:rsidRDefault="00E25C87" w:rsidP="005131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E25C87" w:rsidRPr="00BD785D" w:rsidRDefault="00E25C87" w:rsidP="00E25C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центров развития могут выступать: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сюжетно-ролевых игр;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театрализованных игр;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книги;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выставка (детского рисунка, детского творчества, изделий народных мастеров и т. д.);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природы (наблюдений за природой);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экспериментирования;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воды и песка для игр с песком;</w:t>
      </w:r>
    </w:p>
    <w:p w:rsidR="00E25C87" w:rsidRPr="00BD785D" w:rsidRDefault="00E25C87" w:rsidP="00E25C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конструктивной деятельности;</w:t>
      </w:r>
    </w:p>
    <w:p w:rsidR="00E25C87" w:rsidRPr="00BD785D" w:rsidRDefault="00E25C87" w:rsidP="00F72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 – пространственная  среда ДОО оборудована с учетом возрастных особенностей детей. Все элементы среды связаны между собой по содержанию, функциональности и художественному оформлению.</w:t>
      </w:r>
    </w:p>
    <w:p w:rsidR="00E25C87" w:rsidRPr="00BD785D" w:rsidRDefault="00E25C87" w:rsidP="00E25C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ДОУ имеются: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заведующего; </w:t>
      </w:r>
      <w:r w:rsidRPr="00BD785D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                  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участки для прогулок детей; </w:t>
      </w:r>
    </w:p>
    <w:p w:rsidR="00E25C87" w:rsidRPr="00BD785D" w:rsidRDefault="00E25C87" w:rsidP="00E25C8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пищеблок.</w:t>
      </w:r>
    </w:p>
    <w:p w:rsidR="00E25C87" w:rsidRPr="00BD785D" w:rsidRDefault="00E25C87" w:rsidP="00E25C87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Pr="00BD785D" w:rsidRDefault="00E25C87" w:rsidP="00E25C87">
      <w:pPr>
        <w:spacing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25C87" w:rsidRDefault="00E25C87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7613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76138" w:rsidRDefault="00B15A4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7613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76138" w:rsidRDefault="00B15A4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76138">
        <w:trPr>
          <w:jc w:val="center"/>
        </w:trPr>
        <w:tc>
          <w:tcPr>
            <w:tcW w:w="0" w:type="auto"/>
          </w:tcPr>
          <w:p w:rsidR="00676138" w:rsidRDefault="00B15A48">
            <w:r>
              <w:t>Сертификат</w:t>
            </w:r>
          </w:p>
        </w:tc>
        <w:tc>
          <w:tcPr>
            <w:tcW w:w="0" w:type="auto"/>
          </w:tcPr>
          <w:p w:rsidR="00676138" w:rsidRDefault="00B15A48">
            <w:r>
              <w:t>603332450510203670830559428146817986133868575779</w:t>
            </w:r>
          </w:p>
        </w:tc>
      </w:tr>
      <w:tr w:rsidR="00676138">
        <w:trPr>
          <w:jc w:val="center"/>
        </w:trPr>
        <w:tc>
          <w:tcPr>
            <w:tcW w:w="0" w:type="auto"/>
          </w:tcPr>
          <w:p w:rsidR="00676138" w:rsidRDefault="00B15A48">
            <w:r>
              <w:t>Владелец</w:t>
            </w:r>
          </w:p>
        </w:tc>
        <w:tc>
          <w:tcPr>
            <w:tcW w:w="0" w:type="auto"/>
          </w:tcPr>
          <w:p w:rsidR="00676138" w:rsidRDefault="00B15A48">
            <w:r>
              <w:t>Имахова Умукусум Бадрудиновна</w:t>
            </w:r>
          </w:p>
        </w:tc>
      </w:tr>
      <w:tr w:rsidR="00676138">
        <w:trPr>
          <w:jc w:val="center"/>
        </w:trPr>
        <w:tc>
          <w:tcPr>
            <w:tcW w:w="0" w:type="auto"/>
          </w:tcPr>
          <w:p w:rsidR="00676138" w:rsidRDefault="00B15A48">
            <w:r>
              <w:t>Действителен</w:t>
            </w:r>
          </w:p>
        </w:tc>
        <w:tc>
          <w:tcPr>
            <w:tcW w:w="0" w:type="auto"/>
          </w:tcPr>
          <w:p w:rsidR="00676138" w:rsidRDefault="00B15A48">
            <w:r>
              <w:t>С 22.03.2021 по 22.03.2022</w:t>
            </w:r>
          </w:p>
        </w:tc>
      </w:tr>
    </w:tbl>
    <w:p w:rsidR="00B15A48" w:rsidRDefault="00B15A48"/>
    <w:sectPr w:rsidR="00B15A48" w:rsidSect="008F3E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roman"/>
    <w:notTrueType/>
    <w:pitch w:val="default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ernard MT Condensed">
    <w:altName w:val="LuzSans-Bol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5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6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8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1">
    <w:nsid w:val="052A3C34"/>
    <w:multiLevelType w:val="hybridMultilevel"/>
    <w:tmpl w:val="C2688DF0"/>
    <w:lvl w:ilvl="0" w:tplc="D3921842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DEE59DC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1846616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1889D12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678E4A8A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03642B8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5DC0D12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98A35F0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9954BC52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2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A0167DA"/>
    <w:multiLevelType w:val="hybridMultilevel"/>
    <w:tmpl w:val="CEF28EB8"/>
    <w:lvl w:ilvl="0" w:tplc="CD0CE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4C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E68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43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6D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A2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A8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46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40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516D19"/>
    <w:multiLevelType w:val="hybridMultilevel"/>
    <w:tmpl w:val="51162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9F6FC1"/>
    <w:multiLevelType w:val="hybridMultilevel"/>
    <w:tmpl w:val="FA3466EA"/>
    <w:lvl w:ilvl="0" w:tplc="8D600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A7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F09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03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C8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4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2A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EA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0CD741F4"/>
    <w:multiLevelType w:val="hybridMultilevel"/>
    <w:tmpl w:val="CF42B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CD1C07"/>
    <w:multiLevelType w:val="hybridMultilevel"/>
    <w:tmpl w:val="DD129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3A3801"/>
    <w:multiLevelType w:val="hybridMultilevel"/>
    <w:tmpl w:val="70000898"/>
    <w:lvl w:ilvl="0" w:tplc="E8A8293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7F05068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B5A997E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D9ADCDC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D325ADC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84830BE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FEE9442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51CAB38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E38A140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0">
    <w:nsid w:val="16804F90"/>
    <w:multiLevelType w:val="hybridMultilevel"/>
    <w:tmpl w:val="220A35E2"/>
    <w:lvl w:ilvl="0" w:tplc="A8F0A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47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EC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4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2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A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A7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08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1800778A"/>
    <w:multiLevelType w:val="hybridMultilevel"/>
    <w:tmpl w:val="6AC43DD2"/>
    <w:lvl w:ilvl="0" w:tplc="04522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EE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C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9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6F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0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6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8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19DD5CA9"/>
    <w:multiLevelType w:val="hybridMultilevel"/>
    <w:tmpl w:val="2AB85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E32A99"/>
    <w:multiLevelType w:val="hybridMultilevel"/>
    <w:tmpl w:val="C8AC02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48A7997"/>
    <w:multiLevelType w:val="hybridMultilevel"/>
    <w:tmpl w:val="ABC08ED0"/>
    <w:lvl w:ilvl="0" w:tplc="35D0D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4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A3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AD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49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8A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87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4E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00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75F1B62"/>
    <w:multiLevelType w:val="hybridMultilevel"/>
    <w:tmpl w:val="82B4D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2D5E20CE"/>
    <w:multiLevelType w:val="hybridMultilevel"/>
    <w:tmpl w:val="6D6676A2"/>
    <w:lvl w:ilvl="0" w:tplc="C7F6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4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4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2D88757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2">
    <w:nsid w:val="2D9E331E"/>
    <w:multiLevelType w:val="hybridMultilevel"/>
    <w:tmpl w:val="9850A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0194F32"/>
    <w:multiLevelType w:val="hybridMultilevel"/>
    <w:tmpl w:val="D1B24514"/>
    <w:lvl w:ilvl="0" w:tplc="7A64B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88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AD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D8D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09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A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49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03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34F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46D1161C"/>
    <w:multiLevelType w:val="hybridMultilevel"/>
    <w:tmpl w:val="E6E8DCFE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5C39D8"/>
    <w:multiLevelType w:val="hybridMultilevel"/>
    <w:tmpl w:val="A8183F72"/>
    <w:lvl w:ilvl="0" w:tplc="5E402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84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82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6B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43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4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2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C9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C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49074673"/>
    <w:multiLevelType w:val="hybridMultilevel"/>
    <w:tmpl w:val="B558A508"/>
    <w:lvl w:ilvl="0" w:tplc="CE1C8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63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4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85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CE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D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2F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2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66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BF363AE"/>
    <w:multiLevelType w:val="hybridMultilevel"/>
    <w:tmpl w:val="A7EC7C14"/>
    <w:lvl w:ilvl="0" w:tplc="9E467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8E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28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EC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A6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6E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A4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65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C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4C784D9E"/>
    <w:multiLevelType w:val="hybridMultilevel"/>
    <w:tmpl w:val="D99A7866"/>
    <w:lvl w:ilvl="0" w:tplc="47A02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CE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E0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6D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26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E7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4F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87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C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4D840784"/>
    <w:multiLevelType w:val="hybridMultilevel"/>
    <w:tmpl w:val="07FCA6A0"/>
    <w:lvl w:ilvl="0" w:tplc="C8B4210C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9422966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446AD78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D40C3E6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A942648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ACAC5B4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5CA8C06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6B2E474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4989FCE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2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56164211"/>
    <w:multiLevelType w:val="hybridMultilevel"/>
    <w:tmpl w:val="9D9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BBD38B9"/>
    <w:multiLevelType w:val="hybridMultilevel"/>
    <w:tmpl w:val="A8C880E0"/>
    <w:lvl w:ilvl="0" w:tplc="865A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0E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E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88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AD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42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69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5C3515DF"/>
    <w:multiLevelType w:val="hybridMultilevel"/>
    <w:tmpl w:val="7D165468"/>
    <w:lvl w:ilvl="0" w:tplc="B286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8A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C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0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E0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A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0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23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60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E71601C"/>
    <w:multiLevelType w:val="hybridMultilevel"/>
    <w:tmpl w:val="D46E2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661C0B6E"/>
    <w:multiLevelType w:val="hybridMultilevel"/>
    <w:tmpl w:val="6872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6D2764"/>
    <w:multiLevelType w:val="hybridMultilevel"/>
    <w:tmpl w:val="E30A948A"/>
    <w:lvl w:ilvl="0" w:tplc="E8C2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6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A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4E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6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E2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8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E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70B813BE"/>
    <w:multiLevelType w:val="hybridMultilevel"/>
    <w:tmpl w:val="4C0A7EA6"/>
    <w:lvl w:ilvl="0" w:tplc="3D10F05C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BE873E4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1E62FEE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3AC730E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03E7F7A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48227DA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FAAAE30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13589354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9D042E2A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3">
    <w:nsid w:val="77B23276"/>
    <w:multiLevelType w:val="hybridMultilevel"/>
    <w:tmpl w:val="312A9AE2"/>
    <w:lvl w:ilvl="0" w:tplc="3BDA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24C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7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62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4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4A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CC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C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A6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7A457510"/>
    <w:multiLevelType w:val="hybridMultilevel"/>
    <w:tmpl w:val="6958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7D736C3F"/>
    <w:multiLevelType w:val="hybridMultilevel"/>
    <w:tmpl w:val="C04C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1"/>
  </w:num>
  <w:num w:numId="6">
    <w:abstractNumId w:val="3"/>
  </w:num>
  <w:num w:numId="7">
    <w:abstractNumId w:val="18"/>
  </w:num>
  <w:num w:numId="8">
    <w:abstractNumId w:val="48"/>
  </w:num>
  <w:num w:numId="9">
    <w:abstractNumId w:val="29"/>
  </w:num>
  <w:num w:numId="10">
    <w:abstractNumId w:val="55"/>
  </w:num>
  <w:num w:numId="11">
    <w:abstractNumId w:val="44"/>
  </w:num>
  <w:num w:numId="12">
    <w:abstractNumId w:val="34"/>
  </w:num>
  <w:num w:numId="13">
    <w:abstractNumId w:val="27"/>
  </w:num>
  <w:num w:numId="14">
    <w:abstractNumId w:val="42"/>
  </w:num>
  <w:num w:numId="15">
    <w:abstractNumId w:val="51"/>
  </w:num>
  <w:num w:numId="16">
    <w:abstractNumId w:val="12"/>
  </w:num>
  <w:num w:numId="17">
    <w:abstractNumId w:val="33"/>
  </w:num>
  <w:num w:numId="18">
    <w:abstractNumId w:val="8"/>
  </w:num>
  <w:num w:numId="19">
    <w:abstractNumId w:val="9"/>
  </w:num>
  <w:num w:numId="20">
    <w:abstractNumId w:val="28"/>
  </w:num>
  <w:num w:numId="21">
    <w:abstractNumId w:val="26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30"/>
  </w:num>
  <w:num w:numId="27">
    <w:abstractNumId w:val="17"/>
  </w:num>
  <w:num w:numId="28">
    <w:abstractNumId w:val="14"/>
  </w:num>
  <w:num w:numId="29">
    <w:abstractNumId w:val="22"/>
  </w:num>
  <w:num w:numId="30">
    <w:abstractNumId w:val="47"/>
  </w:num>
  <w:num w:numId="31">
    <w:abstractNumId w:val="16"/>
  </w:num>
  <w:num w:numId="32">
    <w:abstractNumId w:val="32"/>
  </w:num>
  <w:num w:numId="33">
    <w:abstractNumId w:val="25"/>
  </w:num>
  <w:num w:numId="34">
    <w:abstractNumId w:val="23"/>
  </w:num>
  <w:num w:numId="35">
    <w:abstractNumId w:val="56"/>
  </w:num>
  <w:num w:numId="36">
    <w:abstractNumId w:val="36"/>
  </w:num>
  <w:num w:numId="37">
    <w:abstractNumId w:val="43"/>
  </w:num>
  <w:num w:numId="38">
    <w:abstractNumId w:val="49"/>
  </w:num>
  <w:num w:numId="39">
    <w:abstractNumId w:val="54"/>
  </w:num>
  <w:num w:numId="40">
    <w:abstractNumId w:val="11"/>
  </w:num>
  <w:num w:numId="41">
    <w:abstractNumId w:val="41"/>
  </w:num>
  <w:num w:numId="42">
    <w:abstractNumId w:val="52"/>
  </w:num>
  <w:num w:numId="43">
    <w:abstractNumId w:val="19"/>
  </w:num>
  <w:num w:numId="44">
    <w:abstractNumId w:val="46"/>
  </w:num>
  <w:num w:numId="45">
    <w:abstractNumId w:val="13"/>
  </w:num>
  <w:num w:numId="46">
    <w:abstractNumId w:val="38"/>
  </w:num>
  <w:num w:numId="47">
    <w:abstractNumId w:val="15"/>
  </w:num>
  <w:num w:numId="48">
    <w:abstractNumId w:val="21"/>
  </w:num>
  <w:num w:numId="49">
    <w:abstractNumId w:val="50"/>
  </w:num>
  <w:num w:numId="50">
    <w:abstractNumId w:val="20"/>
  </w:num>
  <w:num w:numId="51">
    <w:abstractNumId w:val="45"/>
  </w:num>
  <w:num w:numId="52">
    <w:abstractNumId w:val="39"/>
  </w:num>
  <w:num w:numId="53">
    <w:abstractNumId w:val="40"/>
  </w:num>
  <w:num w:numId="54">
    <w:abstractNumId w:val="35"/>
  </w:num>
  <w:num w:numId="55">
    <w:abstractNumId w:val="24"/>
  </w:num>
  <w:num w:numId="56">
    <w:abstractNumId w:val="37"/>
  </w:num>
  <w:num w:numId="57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87"/>
    <w:rsid w:val="000A009D"/>
    <w:rsid w:val="00102CE7"/>
    <w:rsid w:val="00122952"/>
    <w:rsid w:val="002813CB"/>
    <w:rsid w:val="002F0A50"/>
    <w:rsid w:val="0034041D"/>
    <w:rsid w:val="003545BA"/>
    <w:rsid w:val="00371570"/>
    <w:rsid w:val="003D5180"/>
    <w:rsid w:val="00513166"/>
    <w:rsid w:val="00644180"/>
    <w:rsid w:val="00676138"/>
    <w:rsid w:val="007C5430"/>
    <w:rsid w:val="00811B8D"/>
    <w:rsid w:val="00860FFF"/>
    <w:rsid w:val="008D2A0E"/>
    <w:rsid w:val="008F3E6A"/>
    <w:rsid w:val="00980623"/>
    <w:rsid w:val="00AE0368"/>
    <w:rsid w:val="00B15A48"/>
    <w:rsid w:val="00B428AF"/>
    <w:rsid w:val="00B71CDF"/>
    <w:rsid w:val="00D515CD"/>
    <w:rsid w:val="00D842FF"/>
    <w:rsid w:val="00DB1BB9"/>
    <w:rsid w:val="00E25C87"/>
    <w:rsid w:val="00ED0826"/>
    <w:rsid w:val="00F6325F"/>
    <w:rsid w:val="00F722B7"/>
    <w:rsid w:val="00F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BE6C7-9551-402F-8F5A-9559012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C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25C87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a4">
    <w:name w:val="Normal (Web)"/>
    <w:basedOn w:val="a"/>
    <w:uiPriority w:val="99"/>
    <w:rsid w:val="00E25C8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25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next w:val="a5"/>
    <w:uiPriority w:val="1"/>
    <w:qFormat/>
    <w:rsid w:val="00E25C87"/>
    <w:pPr>
      <w:spacing w:after="0" w:line="240" w:lineRule="auto"/>
    </w:pPr>
  </w:style>
  <w:style w:type="paragraph" w:styleId="a5">
    <w:name w:val="No Spacing"/>
    <w:link w:val="a6"/>
    <w:uiPriority w:val="1"/>
    <w:qFormat/>
    <w:rsid w:val="00E25C87"/>
    <w:pPr>
      <w:spacing w:after="0" w:line="240" w:lineRule="auto"/>
    </w:pPr>
  </w:style>
  <w:style w:type="paragraph" w:customStyle="1" w:styleId="body">
    <w:name w:val="body"/>
    <w:basedOn w:val="a"/>
    <w:rsid w:val="00E25C8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uiPriority w:val="99"/>
    <w:rsid w:val="00E25C87"/>
  </w:style>
  <w:style w:type="paragraph" w:customStyle="1" w:styleId="p11">
    <w:name w:val="p11"/>
    <w:basedOn w:val="a"/>
    <w:uiPriority w:val="99"/>
    <w:rsid w:val="00E25C8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0">
    <w:name w:val="Сетка таблицы1"/>
    <w:basedOn w:val="a1"/>
    <w:next w:val="a7"/>
    <w:uiPriority w:val="59"/>
    <w:rsid w:val="00E25C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2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8"/>
    <w:link w:val="a9"/>
    <w:uiPriority w:val="99"/>
    <w:semiHidden/>
    <w:unhideWhenUsed/>
    <w:rsid w:val="00E25C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2"/>
    <w:uiPriority w:val="99"/>
    <w:semiHidden/>
    <w:unhideWhenUsed/>
    <w:rsid w:val="00E2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E25C8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rsid w:val="00E25C8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E25C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E25C87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31"/>
    <w:basedOn w:val="a"/>
    <w:rsid w:val="00E25C87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E25C87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E25C87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E25C87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E25C87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E25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rsid w:val="00E25C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rtejustify">
    <w:name w:val="rtejustify"/>
    <w:basedOn w:val="a"/>
    <w:rsid w:val="00E2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E25C87"/>
    <w:rPr>
      <w:rFonts w:ascii="Times New Roman" w:hAnsi="Times New Roman" w:cs="Times New Roman" w:hint="default"/>
      <w:sz w:val="24"/>
      <w:szCs w:val="24"/>
    </w:rPr>
  </w:style>
  <w:style w:type="paragraph" w:customStyle="1" w:styleId="c25">
    <w:name w:val="c25"/>
    <w:basedOn w:val="a"/>
    <w:uiPriority w:val="99"/>
    <w:rsid w:val="00E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5C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3c5">
    <w:name w:val="c43 c5"/>
    <w:basedOn w:val="a"/>
    <w:rsid w:val="00E2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60">
    <w:name w:val="c21 c60"/>
    <w:basedOn w:val="a0"/>
    <w:rsid w:val="00E25C87"/>
  </w:style>
  <w:style w:type="character" w:customStyle="1" w:styleId="c21">
    <w:name w:val="c21"/>
    <w:basedOn w:val="a0"/>
    <w:rsid w:val="00E25C87"/>
  </w:style>
  <w:style w:type="character" w:customStyle="1" w:styleId="a6">
    <w:name w:val="Без интервала Знак"/>
    <w:basedOn w:val="a0"/>
    <w:link w:val="a5"/>
    <w:uiPriority w:val="1"/>
    <w:locked/>
    <w:rsid w:val="008D2A0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24" Type="http://schemas.openxmlformats.org/officeDocument/2006/relationships/diagramColors" Target="diagrams/colors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diagramQuickStyle" Target="diagrams/quickStyle1.xml"/><Relationship Id="rId28" Type="http://schemas.openxmlformats.org/officeDocument/2006/relationships/diagramQuickStyle" Target="diagrams/quickStyle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diagramLayout" Target="diagrams/layout1.xml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56A8C0-63DA-4568-A132-0BFC67D813C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2309EA-15DF-491A-B47A-2DA200A47661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Физкультурные занятия </a:t>
          </a:r>
        </a:p>
      </dgm:t>
    </dgm:pt>
    <dgm:pt modelId="{09101D40-0C1B-4574-B830-932E94D1BD02}" type="parTrans" cxnId="{C453BFE3-9453-40DC-8FC4-D8FC0413B7B3}">
      <dgm:prSet/>
      <dgm:spPr/>
      <dgm:t>
        <a:bodyPr/>
        <a:lstStyle/>
        <a:p>
          <a:endParaRPr lang="ru-RU"/>
        </a:p>
      </dgm:t>
    </dgm:pt>
    <dgm:pt modelId="{FC9FD392-CB9F-488B-81CB-4AD044237746}" type="sibTrans" cxnId="{C453BFE3-9453-40DC-8FC4-D8FC0413B7B3}">
      <dgm:prSet/>
      <dgm:spPr/>
      <dgm:t>
        <a:bodyPr/>
        <a:lstStyle/>
        <a:p>
          <a:endParaRPr lang="ru-RU"/>
        </a:p>
      </dgm:t>
    </dgm:pt>
    <dgm:pt modelId="{344A4F89-6ED5-4ED2-8B50-0ABBE02FDFF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Утренняя гимнастика </a:t>
          </a:r>
        </a:p>
      </dgm:t>
    </dgm:pt>
    <dgm:pt modelId="{51F72B58-75C7-4F9F-BE93-B061EC62DE93}" type="parTrans" cxnId="{F47F28D5-D113-494D-BFA5-02DA5F83ADB9}">
      <dgm:prSet/>
      <dgm:spPr/>
      <dgm:t>
        <a:bodyPr/>
        <a:lstStyle/>
        <a:p>
          <a:endParaRPr lang="ru-RU"/>
        </a:p>
      </dgm:t>
    </dgm:pt>
    <dgm:pt modelId="{501E1E42-8BB9-4A44-A86A-4F7A07238169}" type="sibTrans" cxnId="{F47F28D5-D113-494D-BFA5-02DA5F83ADB9}">
      <dgm:prSet/>
      <dgm:spPr/>
      <dgm:t>
        <a:bodyPr/>
        <a:lstStyle/>
        <a:p>
          <a:endParaRPr lang="ru-RU"/>
        </a:p>
      </dgm:t>
    </dgm:pt>
    <dgm:pt modelId="{65527107-8319-4DA6-A6AD-DEF426F41C0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Подвижные игры </a:t>
          </a:r>
        </a:p>
      </dgm:t>
    </dgm:pt>
    <dgm:pt modelId="{B3F817D2-AD47-4BF3-881D-3D22D8185D37}" type="parTrans" cxnId="{003E9739-B509-4B58-802E-0FB7B197BF69}">
      <dgm:prSet/>
      <dgm:spPr/>
      <dgm:t>
        <a:bodyPr/>
        <a:lstStyle/>
        <a:p>
          <a:endParaRPr lang="ru-RU"/>
        </a:p>
      </dgm:t>
    </dgm:pt>
    <dgm:pt modelId="{6B68CE3F-6728-43F3-BAD6-8C518E185668}" type="sibTrans" cxnId="{003E9739-B509-4B58-802E-0FB7B197BF69}">
      <dgm:prSet/>
      <dgm:spPr/>
      <dgm:t>
        <a:bodyPr/>
        <a:lstStyle/>
        <a:p>
          <a:endParaRPr lang="ru-RU"/>
        </a:p>
      </dgm:t>
    </dgm:pt>
    <dgm:pt modelId="{BFB9D0AA-86AE-4352-A95D-DF816D8B07E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Физминутки</a:t>
          </a:r>
        </a:p>
      </dgm:t>
    </dgm:pt>
    <dgm:pt modelId="{26B8B441-B57F-4943-9B02-9D344C7AEDF6}" type="parTrans" cxnId="{443DF27E-4710-4281-B0B9-1131028403D9}">
      <dgm:prSet/>
      <dgm:spPr/>
      <dgm:t>
        <a:bodyPr/>
        <a:lstStyle/>
        <a:p>
          <a:endParaRPr lang="ru-RU"/>
        </a:p>
      </dgm:t>
    </dgm:pt>
    <dgm:pt modelId="{51D14B4A-1D6F-4A35-8864-EB25A6E2426A}" type="sibTrans" cxnId="{443DF27E-4710-4281-B0B9-1131028403D9}">
      <dgm:prSet/>
      <dgm:spPr/>
      <dgm:t>
        <a:bodyPr/>
        <a:lstStyle/>
        <a:p>
          <a:endParaRPr lang="ru-RU"/>
        </a:p>
      </dgm:t>
    </dgm:pt>
    <dgm:pt modelId="{C623F57F-4C3B-40F2-A150-5201CB9FA83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Гимнастика после сна </a:t>
          </a:r>
        </a:p>
      </dgm:t>
    </dgm:pt>
    <dgm:pt modelId="{C2936E15-828D-4AB2-9560-5170D87B89D7}" type="parTrans" cxnId="{DED66382-0B45-426D-AD0D-A09D52B8A627}">
      <dgm:prSet/>
      <dgm:spPr/>
      <dgm:t>
        <a:bodyPr/>
        <a:lstStyle/>
        <a:p>
          <a:endParaRPr lang="ru-RU"/>
        </a:p>
      </dgm:t>
    </dgm:pt>
    <dgm:pt modelId="{3A22F031-E4CE-4695-B16F-EF36588449DA}" type="sibTrans" cxnId="{DED66382-0B45-426D-AD0D-A09D52B8A627}">
      <dgm:prSet/>
      <dgm:spPr/>
      <dgm:t>
        <a:bodyPr/>
        <a:lstStyle/>
        <a:p>
          <a:endParaRPr lang="ru-RU"/>
        </a:p>
      </dgm:t>
    </dgm:pt>
    <dgm:pt modelId="{F71B2F88-698A-4F43-ACF5-E26B7AB5FFEB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Музыкальные занятия</a:t>
          </a:r>
        </a:p>
      </dgm:t>
    </dgm:pt>
    <dgm:pt modelId="{64015861-0039-46A8-AE7C-F9A0E74B9CE6}" type="parTrans" cxnId="{21E3FC74-9AD9-4DD4-937E-01DFBF89E20F}">
      <dgm:prSet/>
      <dgm:spPr/>
      <dgm:t>
        <a:bodyPr/>
        <a:lstStyle/>
        <a:p>
          <a:endParaRPr lang="ru-RU"/>
        </a:p>
      </dgm:t>
    </dgm:pt>
    <dgm:pt modelId="{C47B1DB4-15EB-4CF2-BC99-6B9E50D76F0E}" type="sibTrans" cxnId="{21E3FC74-9AD9-4DD4-937E-01DFBF89E20F}">
      <dgm:prSet/>
      <dgm:spPr/>
      <dgm:t>
        <a:bodyPr/>
        <a:lstStyle/>
        <a:p>
          <a:endParaRPr lang="ru-RU"/>
        </a:p>
      </dgm:t>
    </dgm:pt>
    <dgm:pt modelId="{872FF108-C677-4121-B936-672CF774E82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 Спортивные игры, развлечения, праздники</a:t>
          </a:r>
        </a:p>
      </dgm:t>
    </dgm:pt>
    <dgm:pt modelId="{456C98BB-A3F2-4F11-862B-ACC1E399769F}" type="parTrans" cxnId="{FA9747D2-EA81-4925-A2D7-E0031FF04992}">
      <dgm:prSet/>
      <dgm:spPr/>
      <dgm:t>
        <a:bodyPr/>
        <a:lstStyle/>
        <a:p>
          <a:endParaRPr lang="ru-RU"/>
        </a:p>
      </dgm:t>
    </dgm:pt>
    <dgm:pt modelId="{9C964625-8E96-41CA-B1E5-92C755E3B366}" type="sibTrans" cxnId="{FA9747D2-EA81-4925-A2D7-E0031FF04992}">
      <dgm:prSet/>
      <dgm:spPr/>
      <dgm:t>
        <a:bodyPr/>
        <a:lstStyle/>
        <a:p>
          <a:endParaRPr lang="ru-RU"/>
        </a:p>
      </dgm:t>
    </dgm:pt>
    <dgm:pt modelId="{37CCA9E2-FC19-4F49-A4FE-337503096B74}">
      <dgm:prSet phldrT="[Текст]" custT="1"/>
      <dgm:spPr/>
      <dgm:t>
        <a:bodyPr/>
        <a:lstStyle/>
        <a:p>
          <a:r>
            <a:rPr lang="en-US" sz="1400" b="1">
              <a:latin typeface="+mj-lt"/>
            </a:rPr>
            <a:t>Физкультурные упражнения на прогулке</a:t>
          </a:r>
          <a:endParaRPr lang="ru-RU" sz="1400" b="1">
            <a:latin typeface="+mj-lt"/>
          </a:endParaRPr>
        </a:p>
      </dgm:t>
    </dgm:pt>
    <dgm:pt modelId="{8773970B-343D-4071-BF0D-79A607FC3C1E}" type="parTrans" cxnId="{628BE5A7-EBAB-4AD0-B641-A443B8F856DA}">
      <dgm:prSet/>
      <dgm:spPr/>
      <dgm:t>
        <a:bodyPr/>
        <a:lstStyle/>
        <a:p>
          <a:endParaRPr lang="ru-RU"/>
        </a:p>
      </dgm:t>
    </dgm:pt>
    <dgm:pt modelId="{AD491467-94DC-45EA-A0D1-24E48C2A8BAD}" type="sibTrans" cxnId="{628BE5A7-EBAB-4AD0-B641-A443B8F856DA}">
      <dgm:prSet/>
      <dgm:spPr/>
      <dgm:t>
        <a:bodyPr/>
        <a:lstStyle/>
        <a:p>
          <a:endParaRPr lang="ru-RU"/>
        </a:p>
      </dgm:t>
    </dgm:pt>
    <dgm:pt modelId="{640242C8-5E00-410E-966E-F3D5A3DDB6BF}" type="pres">
      <dgm:prSet presAssocID="{3D56A8C0-63DA-4568-A132-0BFC67D813C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C03E72-4A7C-4261-8594-74B063984059}" type="pres">
      <dgm:prSet presAssocID="{E52309EA-15DF-491A-B47A-2DA200A47661}" presName="parentLin" presStyleCnt="0"/>
      <dgm:spPr/>
    </dgm:pt>
    <dgm:pt modelId="{FECB317E-9D7E-4ABD-8C28-5E9195981C6C}" type="pres">
      <dgm:prSet presAssocID="{E52309EA-15DF-491A-B47A-2DA200A47661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2D8C0A98-4B43-4257-8540-F0A8B7955B39}" type="pres">
      <dgm:prSet presAssocID="{E52309EA-15DF-491A-B47A-2DA200A47661}" presName="parentText" presStyleLbl="node1" presStyleIdx="0" presStyleCnt="8" custScaleX="1069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F1E132-2181-4B3D-925B-4CF4436E962D}" type="pres">
      <dgm:prSet presAssocID="{E52309EA-15DF-491A-B47A-2DA200A47661}" presName="negativeSpace" presStyleCnt="0"/>
      <dgm:spPr/>
    </dgm:pt>
    <dgm:pt modelId="{FE82708F-014F-4E38-95E8-9D702EB5340F}" type="pres">
      <dgm:prSet presAssocID="{E52309EA-15DF-491A-B47A-2DA200A47661}" presName="childText" presStyleLbl="conFgAcc1" presStyleIdx="0" presStyleCnt="8">
        <dgm:presLayoutVars>
          <dgm:bulletEnabled val="1"/>
        </dgm:presLayoutVars>
      </dgm:prSet>
      <dgm:spPr/>
    </dgm:pt>
    <dgm:pt modelId="{8D3EA3FD-4811-4A3B-84CB-43746AA97A53}" type="pres">
      <dgm:prSet presAssocID="{FC9FD392-CB9F-488B-81CB-4AD044237746}" presName="spaceBetweenRectangles" presStyleCnt="0"/>
      <dgm:spPr/>
    </dgm:pt>
    <dgm:pt modelId="{D58B61BA-BAE8-471E-AFEE-95B368C0DE32}" type="pres">
      <dgm:prSet presAssocID="{344A4F89-6ED5-4ED2-8B50-0ABBE02FDFFE}" presName="parentLin" presStyleCnt="0"/>
      <dgm:spPr/>
    </dgm:pt>
    <dgm:pt modelId="{A0D476B3-4A72-47B7-93F0-AF748DF85563}" type="pres">
      <dgm:prSet presAssocID="{344A4F89-6ED5-4ED2-8B50-0ABBE02FDFFE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D46FC9E8-8E13-4396-AA90-E6A17BC695EB}" type="pres">
      <dgm:prSet presAssocID="{344A4F89-6ED5-4ED2-8B50-0ABBE02FDFFE}" presName="parentText" presStyleLbl="node1" presStyleIdx="1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A257DD-0A07-4EB8-A32C-F5C3034E935E}" type="pres">
      <dgm:prSet presAssocID="{344A4F89-6ED5-4ED2-8B50-0ABBE02FDFFE}" presName="negativeSpace" presStyleCnt="0"/>
      <dgm:spPr/>
    </dgm:pt>
    <dgm:pt modelId="{80BEC100-1E42-4E22-8DE1-9A35D93DA586}" type="pres">
      <dgm:prSet presAssocID="{344A4F89-6ED5-4ED2-8B50-0ABBE02FDFFE}" presName="childText" presStyleLbl="conFgAcc1" presStyleIdx="1" presStyleCnt="8">
        <dgm:presLayoutVars>
          <dgm:bulletEnabled val="1"/>
        </dgm:presLayoutVars>
      </dgm:prSet>
      <dgm:spPr/>
    </dgm:pt>
    <dgm:pt modelId="{DD26183D-BEFA-47BB-BDEA-FC1344F9B6C9}" type="pres">
      <dgm:prSet presAssocID="{501E1E42-8BB9-4A44-A86A-4F7A07238169}" presName="spaceBetweenRectangles" presStyleCnt="0"/>
      <dgm:spPr/>
    </dgm:pt>
    <dgm:pt modelId="{A4F1E262-BF0E-45B3-9E7E-16FBBB889E14}" type="pres">
      <dgm:prSet presAssocID="{65527107-8319-4DA6-A6AD-DEF426F41C04}" presName="parentLin" presStyleCnt="0"/>
      <dgm:spPr/>
    </dgm:pt>
    <dgm:pt modelId="{3C615105-B6E3-450A-BDC6-A1ED8A86B378}" type="pres">
      <dgm:prSet presAssocID="{65527107-8319-4DA6-A6AD-DEF426F41C04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378F1ECE-3673-473F-B165-6446A5792FD3}" type="pres">
      <dgm:prSet presAssocID="{65527107-8319-4DA6-A6AD-DEF426F41C04}" presName="parentText" presStyleLbl="node1" presStyleIdx="2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3DE2C9-B579-4D43-BCE1-08B9AF62C2A1}" type="pres">
      <dgm:prSet presAssocID="{65527107-8319-4DA6-A6AD-DEF426F41C04}" presName="negativeSpace" presStyleCnt="0"/>
      <dgm:spPr/>
    </dgm:pt>
    <dgm:pt modelId="{4BA3D6C5-682D-4994-8FE8-5B2444C4ED13}" type="pres">
      <dgm:prSet presAssocID="{65527107-8319-4DA6-A6AD-DEF426F41C04}" presName="childText" presStyleLbl="conFgAcc1" presStyleIdx="2" presStyleCnt="8">
        <dgm:presLayoutVars>
          <dgm:bulletEnabled val="1"/>
        </dgm:presLayoutVars>
      </dgm:prSet>
      <dgm:spPr/>
    </dgm:pt>
    <dgm:pt modelId="{CE64B673-731F-40A9-A9C1-C308A1C2768E}" type="pres">
      <dgm:prSet presAssocID="{6B68CE3F-6728-43F3-BAD6-8C518E185668}" presName="spaceBetweenRectangles" presStyleCnt="0"/>
      <dgm:spPr/>
    </dgm:pt>
    <dgm:pt modelId="{836CE309-E03A-4087-BCA0-13E8F570D2B3}" type="pres">
      <dgm:prSet presAssocID="{BFB9D0AA-86AE-4352-A95D-DF816D8B07E4}" presName="parentLin" presStyleCnt="0"/>
      <dgm:spPr/>
    </dgm:pt>
    <dgm:pt modelId="{BB5D6979-4372-4CB8-8DC5-D37339BEED9C}" type="pres">
      <dgm:prSet presAssocID="{BFB9D0AA-86AE-4352-A95D-DF816D8B07E4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4C749504-2C43-4E55-835F-60EF372D76FC}" type="pres">
      <dgm:prSet presAssocID="{BFB9D0AA-86AE-4352-A95D-DF816D8B07E4}" presName="parentText" presStyleLbl="node1" presStyleIdx="3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6C567B-3817-481B-919B-E0C3EA3B38D4}" type="pres">
      <dgm:prSet presAssocID="{BFB9D0AA-86AE-4352-A95D-DF816D8B07E4}" presName="negativeSpace" presStyleCnt="0"/>
      <dgm:spPr/>
    </dgm:pt>
    <dgm:pt modelId="{43EBD668-FB60-4FB6-95F9-51B3D4922078}" type="pres">
      <dgm:prSet presAssocID="{BFB9D0AA-86AE-4352-A95D-DF816D8B07E4}" presName="childText" presStyleLbl="conFgAcc1" presStyleIdx="3" presStyleCnt="8">
        <dgm:presLayoutVars>
          <dgm:bulletEnabled val="1"/>
        </dgm:presLayoutVars>
      </dgm:prSet>
      <dgm:spPr/>
    </dgm:pt>
    <dgm:pt modelId="{50D1D742-68F5-4D62-B43A-61A7ACDC1D47}" type="pres">
      <dgm:prSet presAssocID="{51D14B4A-1D6F-4A35-8864-EB25A6E2426A}" presName="spaceBetweenRectangles" presStyleCnt="0"/>
      <dgm:spPr/>
    </dgm:pt>
    <dgm:pt modelId="{81D0671C-994B-4CC2-ABCE-106A85C940C4}" type="pres">
      <dgm:prSet presAssocID="{C623F57F-4C3B-40F2-A150-5201CB9FA834}" presName="parentLin" presStyleCnt="0"/>
      <dgm:spPr/>
    </dgm:pt>
    <dgm:pt modelId="{844A04C3-9444-4E34-9042-98D3843DA730}" type="pres">
      <dgm:prSet presAssocID="{C623F57F-4C3B-40F2-A150-5201CB9FA834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B1D11FDA-3384-49D8-BE8B-BCA6778F3B8F}" type="pres">
      <dgm:prSet presAssocID="{C623F57F-4C3B-40F2-A150-5201CB9FA834}" presName="parentText" presStyleLbl="node1" presStyleIdx="4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E05DF-7642-441D-938E-81924A141ABD}" type="pres">
      <dgm:prSet presAssocID="{C623F57F-4C3B-40F2-A150-5201CB9FA834}" presName="negativeSpace" presStyleCnt="0"/>
      <dgm:spPr/>
    </dgm:pt>
    <dgm:pt modelId="{DCD382B7-3AE4-481E-A27E-7CBAB94946FB}" type="pres">
      <dgm:prSet presAssocID="{C623F57F-4C3B-40F2-A150-5201CB9FA834}" presName="childText" presStyleLbl="conFgAcc1" presStyleIdx="4" presStyleCnt="8">
        <dgm:presLayoutVars>
          <dgm:bulletEnabled val="1"/>
        </dgm:presLayoutVars>
      </dgm:prSet>
      <dgm:spPr/>
    </dgm:pt>
    <dgm:pt modelId="{E6E5D3FA-86D7-4ECD-83BA-F802C175268D}" type="pres">
      <dgm:prSet presAssocID="{3A22F031-E4CE-4695-B16F-EF36588449DA}" presName="spaceBetweenRectangles" presStyleCnt="0"/>
      <dgm:spPr/>
    </dgm:pt>
    <dgm:pt modelId="{C7B8BB6A-BCB6-4EA5-9A13-1F1EEEDBA33F}" type="pres">
      <dgm:prSet presAssocID="{F71B2F88-698A-4F43-ACF5-E26B7AB5FFEB}" presName="parentLin" presStyleCnt="0"/>
      <dgm:spPr/>
    </dgm:pt>
    <dgm:pt modelId="{6C330E52-F395-4D1D-A8AA-D371804197B2}" type="pres">
      <dgm:prSet presAssocID="{F71B2F88-698A-4F43-ACF5-E26B7AB5FFEB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58A4C62C-297D-4553-AE97-0560360BC516}" type="pres">
      <dgm:prSet presAssocID="{F71B2F88-698A-4F43-ACF5-E26B7AB5FFEB}" presName="parentText" presStyleLbl="node1" presStyleIdx="5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811575-E4F8-4F28-B36F-882F5BC2D78F}" type="pres">
      <dgm:prSet presAssocID="{F71B2F88-698A-4F43-ACF5-E26B7AB5FFEB}" presName="negativeSpace" presStyleCnt="0"/>
      <dgm:spPr/>
    </dgm:pt>
    <dgm:pt modelId="{22AC0737-2DD8-4B8A-BD01-DC17E5D692C1}" type="pres">
      <dgm:prSet presAssocID="{F71B2F88-698A-4F43-ACF5-E26B7AB5FFEB}" presName="childText" presStyleLbl="conFgAcc1" presStyleIdx="5" presStyleCnt="8">
        <dgm:presLayoutVars>
          <dgm:bulletEnabled val="1"/>
        </dgm:presLayoutVars>
      </dgm:prSet>
      <dgm:spPr/>
    </dgm:pt>
    <dgm:pt modelId="{CBEDECA8-81FB-4035-80E3-15B718F0E673}" type="pres">
      <dgm:prSet presAssocID="{C47B1DB4-15EB-4CF2-BC99-6B9E50D76F0E}" presName="spaceBetweenRectangles" presStyleCnt="0"/>
      <dgm:spPr/>
    </dgm:pt>
    <dgm:pt modelId="{F7F78C1F-824F-4884-BD4D-92280C85271A}" type="pres">
      <dgm:prSet presAssocID="{872FF108-C677-4121-B936-672CF774E82E}" presName="parentLin" presStyleCnt="0"/>
      <dgm:spPr/>
    </dgm:pt>
    <dgm:pt modelId="{BB3BDD7D-32AC-464D-8A44-F5D09916468A}" type="pres">
      <dgm:prSet presAssocID="{872FF108-C677-4121-B936-672CF774E82E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EF6FCAEF-E629-461E-B1BF-4E32F0BA7C88}" type="pres">
      <dgm:prSet presAssocID="{872FF108-C677-4121-B936-672CF774E82E}" presName="parentText" presStyleLbl="node1" presStyleIdx="6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B84DC9-6431-4502-8FD9-71DD03133BC2}" type="pres">
      <dgm:prSet presAssocID="{872FF108-C677-4121-B936-672CF774E82E}" presName="negativeSpace" presStyleCnt="0"/>
      <dgm:spPr/>
    </dgm:pt>
    <dgm:pt modelId="{677F9FC4-CD24-42FE-8119-F90A2D1F919B}" type="pres">
      <dgm:prSet presAssocID="{872FF108-C677-4121-B936-672CF774E82E}" presName="childText" presStyleLbl="conFgAcc1" presStyleIdx="6" presStyleCnt="8">
        <dgm:presLayoutVars>
          <dgm:bulletEnabled val="1"/>
        </dgm:presLayoutVars>
      </dgm:prSet>
      <dgm:spPr/>
    </dgm:pt>
    <dgm:pt modelId="{17779B17-54AE-49DB-9076-9A38DF7B7AB9}" type="pres">
      <dgm:prSet presAssocID="{9C964625-8E96-41CA-B1E5-92C755E3B366}" presName="spaceBetweenRectangles" presStyleCnt="0"/>
      <dgm:spPr/>
    </dgm:pt>
    <dgm:pt modelId="{0D30CCEA-1C73-41FE-B05A-975B9B2E85B0}" type="pres">
      <dgm:prSet presAssocID="{37CCA9E2-FC19-4F49-A4FE-337503096B74}" presName="parentLin" presStyleCnt="0"/>
      <dgm:spPr/>
    </dgm:pt>
    <dgm:pt modelId="{FA8CAF96-DD68-4BA8-8CEF-B1A7759C9F4D}" type="pres">
      <dgm:prSet presAssocID="{37CCA9E2-FC19-4F49-A4FE-337503096B74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F77B42BD-8525-4332-A4E8-0A04437B67E6}" type="pres">
      <dgm:prSet presAssocID="{37CCA9E2-FC19-4F49-A4FE-337503096B74}" presName="parentText" presStyleLbl="node1" presStyleIdx="7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14BD5F-EEBF-4F20-8FCB-4450564CEC05}" type="pres">
      <dgm:prSet presAssocID="{37CCA9E2-FC19-4F49-A4FE-337503096B74}" presName="negativeSpace" presStyleCnt="0"/>
      <dgm:spPr/>
    </dgm:pt>
    <dgm:pt modelId="{75F7BE0B-F135-4970-9321-A92ABB02F5EB}" type="pres">
      <dgm:prSet presAssocID="{37CCA9E2-FC19-4F49-A4FE-337503096B74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6C1AF4DA-318C-4E8F-909F-680DEEBB5198}" type="presOf" srcId="{C623F57F-4C3B-40F2-A150-5201CB9FA834}" destId="{B1D11FDA-3384-49D8-BE8B-BCA6778F3B8F}" srcOrd="1" destOrd="0" presId="urn:microsoft.com/office/officeart/2005/8/layout/list1"/>
    <dgm:cxn modelId="{DED66382-0B45-426D-AD0D-A09D52B8A627}" srcId="{3D56A8C0-63DA-4568-A132-0BFC67D813C6}" destId="{C623F57F-4C3B-40F2-A150-5201CB9FA834}" srcOrd="4" destOrd="0" parTransId="{C2936E15-828D-4AB2-9560-5170D87B89D7}" sibTransId="{3A22F031-E4CE-4695-B16F-EF36588449DA}"/>
    <dgm:cxn modelId="{1BA0E388-FFF2-4072-8EE4-4A4FE96EDA29}" type="presOf" srcId="{872FF108-C677-4121-B936-672CF774E82E}" destId="{BB3BDD7D-32AC-464D-8A44-F5D09916468A}" srcOrd="0" destOrd="0" presId="urn:microsoft.com/office/officeart/2005/8/layout/list1"/>
    <dgm:cxn modelId="{628BE5A7-EBAB-4AD0-B641-A443B8F856DA}" srcId="{3D56A8C0-63DA-4568-A132-0BFC67D813C6}" destId="{37CCA9E2-FC19-4F49-A4FE-337503096B74}" srcOrd="7" destOrd="0" parTransId="{8773970B-343D-4071-BF0D-79A607FC3C1E}" sibTransId="{AD491467-94DC-45EA-A0D1-24E48C2A8BAD}"/>
    <dgm:cxn modelId="{0AAE6E64-6D0F-4FD6-8A30-91A96FE17CEA}" type="presOf" srcId="{344A4F89-6ED5-4ED2-8B50-0ABBE02FDFFE}" destId="{A0D476B3-4A72-47B7-93F0-AF748DF85563}" srcOrd="0" destOrd="0" presId="urn:microsoft.com/office/officeart/2005/8/layout/list1"/>
    <dgm:cxn modelId="{120B8E0E-2EAF-492B-BD4C-14C6F1F585A0}" type="presOf" srcId="{C623F57F-4C3B-40F2-A150-5201CB9FA834}" destId="{844A04C3-9444-4E34-9042-98D3843DA730}" srcOrd="0" destOrd="0" presId="urn:microsoft.com/office/officeart/2005/8/layout/list1"/>
    <dgm:cxn modelId="{2B523F89-6BCF-4C2A-B97D-BD7C7456A453}" type="presOf" srcId="{37CCA9E2-FC19-4F49-A4FE-337503096B74}" destId="{F77B42BD-8525-4332-A4E8-0A04437B67E6}" srcOrd="1" destOrd="0" presId="urn:microsoft.com/office/officeart/2005/8/layout/list1"/>
    <dgm:cxn modelId="{003E9739-B509-4B58-802E-0FB7B197BF69}" srcId="{3D56A8C0-63DA-4568-A132-0BFC67D813C6}" destId="{65527107-8319-4DA6-A6AD-DEF426F41C04}" srcOrd="2" destOrd="0" parTransId="{B3F817D2-AD47-4BF3-881D-3D22D8185D37}" sibTransId="{6B68CE3F-6728-43F3-BAD6-8C518E185668}"/>
    <dgm:cxn modelId="{2801F3A1-9331-49B6-A15F-6732ACDDBA42}" type="presOf" srcId="{E52309EA-15DF-491A-B47A-2DA200A47661}" destId="{2D8C0A98-4B43-4257-8540-F0A8B7955B39}" srcOrd="1" destOrd="0" presId="urn:microsoft.com/office/officeart/2005/8/layout/list1"/>
    <dgm:cxn modelId="{2F530B30-F5B4-4EE3-AC2E-DD193AC822A9}" type="presOf" srcId="{3D56A8C0-63DA-4568-A132-0BFC67D813C6}" destId="{640242C8-5E00-410E-966E-F3D5A3DDB6BF}" srcOrd="0" destOrd="0" presId="urn:microsoft.com/office/officeart/2005/8/layout/list1"/>
    <dgm:cxn modelId="{2A35CBFA-ABFB-4AD3-A8CD-1B983034CCCC}" type="presOf" srcId="{F71B2F88-698A-4F43-ACF5-E26B7AB5FFEB}" destId="{58A4C62C-297D-4553-AE97-0560360BC516}" srcOrd="1" destOrd="0" presId="urn:microsoft.com/office/officeart/2005/8/layout/list1"/>
    <dgm:cxn modelId="{C453BFE3-9453-40DC-8FC4-D8FC0413B7B3}" srcId="{3D56A8C0-63DA-4568-A132-0BFC67D813C6}" destId="{E52309EA-15DF-491A-B47A-2DA200A47661}" srcOrd="0" destOrd="0" parTransId="{09101D40-0C1B-4574-B830-932E94D1BD02}" sibTransId="{FC9FD392-CB9F-488B-81CB-4AD044237746}"/>
    <dgm:cxn modelId="{0149E223-C3AC-42D9-BAC1-E3F55BFB632D}" type="presOf" srcId="{872FF108-C677-4121-B936-672CF774E82E}" destId="{EF6FCAEF-E629-461E-B1BF-4E32F0BA7C88}" srcOrd="1" destOrd="0" presId="urn:microsoft.com/office/officeart/2005/8/layout/list1"/>
    <dgm:cxn modelId="{67143B7B-9F4D-45A8-95A1-3E7113A26C32}" type="presOf" srcId="{37CCA9E2-FC19-4F49-A4FE-337503096B74}" destId="{FA8CAF96-DD68-4BA8-8CEF-B1A7759C9F4D}" srcOrd="0" destOrd="0" presId="urn:microsoft.com/office/officeart/2005/8/layout/list1"/>
    <dgm:cxn modelId="{FD014C16-B8DA-4F54-939F-D694F22E2339}" type="presOf" srcId="{BFB9D0AA-86AE-4352-A95D-DF816D8B07E4}" destId="{4C749504-2C43-4E55-835F-60EF372D76FC}" srcOrd="1" destOrd="0" presId="urn:microsoft.com/office/officeart/2005/8/layout/list1"/>
    <dgm:cxn modelId="{ABE8D2D5-F4E6-43C4-B276-167678D727B3}" type="presOf" srcId="{65527107-8319-4DA6-A6AD-DEF426F41C04}" destId="{3C615105-B6E3-450A-BDC6-A1ED8A86B378}" srcOrd="0" destOrd="0" presId="urn:microsoft.com/office/officeart/2005/8/layout/list1"/>
    <dgm:cxn modelId="{21E3FC74-9AD9-4DD4-937E-01DFBF89E20F}" srcId="{3D56A8C0-63DA-4568-A132-0BFC67D813C6}" destId="{F71B2F88-698A-4F43-ACF5-E26B7AB5FFEB}" srcOrd="5" destOrd="0" parTransId="{64015861-0039-46A8-AE7C-F9A0E74B9CE6}" sibTransId="{C47B1DB4-15EB-4CF2-BC99-6B9E50D76F0E}"/>
    <dgm:cxn modelId="{FA9747D2-EA81-4925-A2D7-E0031FF04992}" srcId="{3D56A8C0-63DA-4568-A132-0BFC67D813C6}" destId="{872FF108-C677-4121-B936-672CF774E82E}" srcOrd="6" destOrd="0" parTransId="{456C98BB-A3F2-4F11-862B-ACC1E399769F}" sibTransId="{9C964625-8E96-41CA-B1E5-92C755E3B366}"/>
    <dgm:cxn modelId="{F47F28D5-D113-494D-BFA5-02DA5F83ADB9}" srcId="{3D56A8C0-63DA-4568-A132-0BFC67D813C6}" destId="{344A4F89-6ED5-4ED2-8B50-0ABBE02FDFFE}" srcOrd="1" destOrd="0" parTransId="{51F72B58-75C7-4F9F-BE93-B061EC62DE93}" sibTransId="{501E1E42-8BB9-4A44-A86A-4F7A07238169}"/>
    <dgm:cxn modelId="{A4E2E2EC-0603-4AD8-AE35-F2A8B26C3743}" type="presOf" srcId="{65527107-8319-4DA6-A6AD-DEF426F41C04}" destId="{378F1ECE-3673-473F-B165-6446A5792FD3}" srcOrd="1" destOrd="0" presId="urn:microsoft.com/office/officeart/2005/8/layout/list1"/>
    <dgm:cxn modelId="{88E64039-49DD-4A07-B905-0E22E723A69E}" type="presOf" srcId="{F71B2F88-698A-4F43-ACF5-E26B7AB5FFEB}" destId="{6C330E52-F395-4D1D-A8AA-D371804197B2}" srcOrd="0" destOrd="0" presId="urn:microsoft.com/office/officeart/2005/8/layout/list1"/>
    <dgm:cxn modelId="{3587AD0C-9370-463F-88AF-C4060D50549A}" type="presOf" srcId="{E52309EA-15DF-491A-B47A-2DA200A47661}" destId="{FECB317E-9D7E-4ABD-8C28-5E9195981C6C}" srcOrd="0" destOrd="0" presId="urn:microsoft.com/office/officeart/2005/8/layout/list1"/>
    <dgm:cxn modelId="{AAD2806D-9E46-45D6-BC2A-7E670E4CF890}" type="presOf" srcId="{344A4F89-6ED5-4ED2-8B50-0ABBE02FDFFE}" destId="{D46FC9E8-8E13-4396-AA90-E6A17BC695EB}" srcOrd="1" destOrd="0" presId="urn:microsoft.com/office/officeart/2005/8/layout/list1"/>
    <dgm:cxn modelId="{EC25029C-CDDA-4DB5-AD80-46FD19EB681C}" type="presOf" srcId="{BFB9D0AA-86AE-4352-A95D-DF816D8B07E4}" destId="{BB5D6979-4372-4CB8-8DC5-D37339BEED9C}" srcOrd="0" destOrd="0" presId="urn:microsoft.com/office/officeart/2005/8/layout/list1"/>
    <dgm:cxn modelId="{443DF27E-4710-4281-B0B9-1131028403D9}" srcId="{3D56A8C0-63DA-4568-A132-0BFC67D813C6}" destId="{BFB9D0AA-86AE-4352-A95D-DF816D8B07E4}" srcOrd="3" destOrd="0" parTransId="{26B8B441-B57F-4943-9B02-9D344C7AEDF6}" sibTransId="{51D14B4A-1D6F-4A35-8864-EB25A6E2426A}"/>
    <dgm:cxn modelId="{73ED662D-F3B7-4477-B3EB-8ACE6CD1EF0E}" type="presParOf" srcId="{640242C8-5E00-410E-966E-F3D5A3DDB6BF}" destId="{F2C03E72-4A7C-4261-8594-74B063984059}" srcOrd="0" destOrd="0" presId="urn:microsoft.com/office/officeart/2005/8/layout/list1"/>
    <dgm:cxn modelId="{07E43D04-8882-4FCA-80C2-4D9A10870D86}" type="presParOf" srcId="{F2C03E72-4A7C-4261-8594-74B063984059}" destId="{FECB317E-9D7E-4ABD-8C28-5E9195981C6C}" srcOrd="0" destOrd="0" presId="urn:microsoft.com/office/officeart/2005/8/layout/list1"/>
    <dgm:cxn modelId="{59D63D8D-EF9C-4802-ACDA-3003007A34D7}" type="presParOf" srcId="{F2C03E72-4A7C-4261-8594-74B063984059}" destId="{2D8C0A98-4B43-4257-8540-F0A8B7955B39}" srcOrd="1" destOrd="0" presId="urn:microsoft.com/office/officeart/2005/8/layout/list1"/>
    <dgm:cxn modelId="{42154064-DFE1-4C43-8582-2E93F7490BE7}" type="presParOf" srcId="{640242C8-5E00-410E-966E-F3D5A3DDB6BF}" destId="{81F1E132-2181-4B3D-925B-4CF4436E962D}" srcOrd="1" destOrd="0" presId="urn:microsoft.com/office/officeart/2005/8/layout/list1"/>
    <dgm:cxn modelId="{059DC8CA-A956-488D-A7C5-43D9B5B8716E}" type="presParOf" srcId="{640242C8-5E00-410E-966E-F3D5A3DDB6BF}" destId="{FE82708F-014F-4E38-95E8-9D702EB5340F}" srcOrd="2" destOrd="0" presId="urn:microsoft.com/office/officeart/2005/8/layout/list1"/>
    <dgm:cxn modelId="{8D48BEC5-C4D9-4CCA-8B1B-6376AB9BF058}" type="presParOf" srcId="{640242C8-5E00-410E-966E-F3D5A3DDB6BF}" destId="{8D3EA3FD-4811-4A3B-84CB-43746AA97A53}" srcOrd="3" destOrd="0" presId="urn:microsoft.com/office/officeart/2005/8/layout/list1"/>
    <dgm:cxn modelId="{8F62F2B3-0D20-476A-A027-5E59D50CB279}" type="presParOf" srcId="{640242C8-5E00-410E-966E-F3D5A3DDB6BF}" destId="{D58B61BA-BAE8-471E-AFEE-95B368C0DE32}" srcOrd="4" destOrd="0" presId="urn:microsoft.com/office/officeart/2005/8/layout/list1"/>
    <dgm:cxn modelId="{06FEBD79-4FD2-4087-B083-F4D205028FF2}" type="presParOf" srcId="{D58B61BA-BAE8-471E-AFEE-95B368C0DE32}" destId="{A0D476B3-4A72-47B7-93F0-AF748DF85563}" srcOrd="0" destOrd="0" presId="urn:microsoft.com/office/officeart/2005/8/layout/list1"/>
    <dgm:cxn modelId="{77DFBF61-1C42-4A2D-9219-2363424BAFED}" type="presParOf" srcId="{D58B61BA-BAE8-471E-AFEE-95B368C0DE32}" destId="{D46FC9E8-8E13-4396-AA90-E6A17BC695EB}" srcOrd="1" destOrd="0" presId="urn:microsoft.com/office/officeart/2005/8/layout/list1"/>
    <dgm:cxn modelId="{CDBF7259-FC64-4A7B-A7CD-0B8F11525C26}" type="presParOf" srcId="{640242C8-5E00-410E-966E-F3D5A3DDB6BF}" destId="{D3A257DD-0A07-4EB8-A32C-F5C3034E935E}" srcOrd="5" destOrd="0" presId="urn:microsoft.com/office/officeart/2005/8/layout/list1"/>
    <dgm:cxn modelId="{228673FF-5B90-4C18-81E2-D30061A5F470}" type="presParOf" srcId="{640242C8-5E00-410E-966E-F3D5A3DDB6BF}" destId="{80BEC100-1E42-4E22-8DE1-9A35D93DA586}" srcOrd="6" destOrd="0" presId="urn:microsoft.com/office/officeart/2005/8/layout/list1"/>
    <dgm:cxn modelId="{B69DE024-1A53-4062-9716-EE701580FEF2}" type="presParOf" srcId="{640242C8-5E00-410E-966E-F3D5A3DDB6BF}" destId="{DD26183D-BEFA-47BB-BDEA-FC1344F9B6C9}" srcOrd="7" destOrd="0" presId="urn:microsoft.com/office/officeart/2005/8/layout/list1"/>
    <dgm:cxn modelId="{7AD6B251-28F8-4275-88A3-3FD5E285A90C}" type="presParOf" srcId="{640242C8-5E00-410E-966E-F3D5A3DDB6BF}" destId="{A4F1E262-BF0E-45B3-9E7E-16FBBB889E14}" srcOrd="8" destOrd="0" presId="urn:microsoft.com/office/officeart/2005/8/layout/list1"/>
    <dgm:cxn modelId="{AF194A92-ED6F-4F90-8170-B13634718898}" type="presParOf" srcId="{A4F1E262-BF0E-45B3-9E7E-16FBBB889E14}" destId="{3C615105-B6E3-450A-BDC6-A1ED8A86B378}" srcOrd="0" destOrd="0" presId="urn:microsoft.com/office/officeart/2005/8/layout/list1"/>
    <dgm:cxn modelId="{0C8CA822-0372-40F8-98BB-F8020F76C638}" type="presParOf" srcId="{A4F1E262-BF0E-45B3-9E7E-16FBBB889E14}" destId="{378F1ECE-3673-473F-B165-6446A5792FD3}" srcOrd="1" destOrd="0" presId="urn:microsoft.com/office/officeart/2005/8/layout/list1"/>
    <dgm:cxn modelId="{7D1A5954-323F-4ADF-9775-97F7C68D4EB5}" type="presParOf" srcId="{640242C8-5E00-410E-966E-F3D5A3DDB6BF}" destId="{D83DE2C9-B579-4D43-BCE1-08B9AF62C2A1}" srcOrd="9" destOrd="0" presId="urn:microsoft.com/office/officeart/2005/8/layout/list1"/>
    <dgm:cxn modelId="{99D4946C-EA71-4A55-8B7D-20C062CB268B}" type="presParOf" srcId="{640242C8-5E00-410E-966E-F3D5A3DDB6BF}" destId="{4BA3D6C5-682D-4994-8FE8-5B2444C4ED13}" srcOrd="10" destOrd="0" presId="urn:microsoft.com/office/officeart/2005/8/layout/list1"/>
    <dgm:cxn modelId="{B358D5BA-CD6F-4571-AC5E-4DF1FD8E81B8}" type="presParOf" srcId="{640242C8-5E00-410E-966E-F3D5A3DDB6BF}" destId="{CE64B673-731F-40A9-A9C1-C308A1C2768E}" srcOrd="11" destOrd="0" presId="urn:microsoft.com/office/officeart/2005/8/layout/list1"/>
    <dgm:cxn modelId="{1434BD6B-D2B6-452A-A81E-0F3EF48505E3}" type="presParOf" srcId="{640242C8-5E00-410E-966E-F3D5A3DDB6BF}" destId="{836CE309-E03A-4087-BCA0-13E8F570D2B3}" srcOrd="12" destOrd="0" presId="urn:microsoft.com/office/officeart/2005/8/layout/list1"/>
    <dgm:cxn modelId="{73A367D3-91EA-495A-B5EB-54E5C0E42681}" type="presParOf" srcId="{836CE309-E03A-4087-BCA0-13E8F570D2B3}" destId="{BB5D6979-4372-4CB8-8DC5-D37339BEED9C}" srcOrd="0" destOrd="0" presId="urn:microsoft.com/office/officeart/2005/8/layout/list1"/>
    <dgm:cxn modelId="{102BF219-114E-4FF5-97C5-336FDDD1B538}" type="presParOf" srcId="{836CE309-E03A-4087-BCA0-13E8F570D2B3}" destId="{4C749504-2C43-4E55-835F-60EF372D76FC}" srcOrd="1" destOrd="0" presId="urn:microsoft.com/office/officeart/2005/8/layout/list1"/>
    <dgm:cxn modelId="{05CD4DDF-C2BE-4835-BEE5-6FC683B549CD}" type="presParOf" srcId="{640242C8-5E00-410E-966E-F3D5A3DDB6BF}" destId="{E16C567B-3817-481B-919B-E0C3EA3B38D4}" srcOrd="13" destOrd="0" presId="urn:microsoft.com/office/officeart/2005/8/layout/list1"/>
    <dgm:cxn modelId="{D4464C0B-8432-41F3-82DF-80211AB12583}" type="presParOf" srcId="{640242C8-5E00-410E-966E-F3D5A3DDB6BF}" destId="{43EBD668-FB60-4FB6-95F9-51B3D4922078}" srcOrd="14" destOrd="0" presId="urn:microsoft.com/office/officeart/2005/8/layout/list1"/>
    <dgm:cxn modelId="{E88349A3-0036-476B-8C96-5B8F09C9E921}" type="presParOf" srcId="{640242C8-5E00-410E-966E-F3D5A3DDB6BF}" destId="{50D1D742-68F5-4D62-B43A-61A7ACDC1D47}" srcOrd="15" destOrd="0" presId="urn:microsoft.com/office/officeart/2005/8/layout/list1"/>
    <dgm:cxn modelId="{5C3FA904-37B5-4D9B-AB6C-7A41CC9BF606}" type="presParOf" srcId="{640242C8-5E00-410E-966E-F3D5A3DDB6BF}" destId="{81D0671C-994B-4CC2-ABCE-106A85C940C4}" srcOrd="16" destOrd="0" presId="urn:microsoft.com/office/officeart/2005/8/layout/list1"/>
    <dgm:cxn modelId="{9CB65A3A-CDBB-4C18-89C9-F5AEC69CA3FF}" type="presParOf" srcId="{81D0671C-994B-4CC2-ABCE-106A85C940C4}" destId="{844A04C3-9444-4E34-9042-98D3843DA730}" srcOrd="0" destOrd="0" presId="urn:microsoft.com/office/officeart/2005/8/layout/list1"/>
    <dgm:cxn modelId="{E4F61D30-AF86-4384-A00C-9C3497FFFBF6}" type="presParOf" srcId="{81D0671C-994B-4CC2-ABCE-106A85C940C4}" destId="{B1D11FDA-3384-49D8-BE8B-BCA6778F3B8F}" srcOrd="1" destOrd="0" presId="urn:microsoft.com/office/officeart/2005/8/layout/list1"/>
    <dgm:cxn modelId="{0DA5B91F-4AFE-47DF-889B-FC8A0D0DADB3}" type="presParOf" srcId="{640242C8-5E00-410E-966E-F3D5A3DDB6BF}" destId="{E41E05DF-7642-441D-938E-81924A141ABD}" srcOrd="17" destOrd="0" presId="urn:microsoft.com/office/officeart/2005/8/layout/list1"/>
    <dgm:cxn modelId="{58E3F163-7E08-465D-A2A3-3AC4484BA8F9}" type="presParOf" srcId="{640242C8-5E00-410E-966E-F3D5A3DDB6BF}" destId="{DCD382B7-3AE4-481E-A27E-7CBAB94946FB}" srcOrd="18" destOrd="0" presId="urn:microsoft.com/office/officeart/2005/8/layout/list1"/>
    <dgm:cxn modelId="{D3502156-2FCA-49E8-A514-F4F25B939298}" type="presParOf" srcId="{640242C8-5E00-410E-966E-F3D5A3DDB6BF}" destId="{E6E5D3FA-86D7-4ECD-83BA-F802C175268D}" srcOrd="19" destOrd="0" presId="urn:microsoft.com/office/officeart/2005/8/layout/list1"/>
    <dgm:cxn modelId="{C751271F-1B2F-4175-BA62-8FBE35316075}" type="presParOf" srcId="{640242C8-5E00-410E-966E-F3D5A3DDB6BF}" destId="{C7B8BB6A-BCB6-4EA5-9A13-1F1EEEDBA33F}" srcOrd="20" destOrd="0" presId="urn:microsoft.com/office/officeart/2005/8/layout/list1"/>
    <dgm:cxn modelId="{2E2F1A2D-7142-4AB9-BFDF-8FD924C743CE}" type="presParOf" srcId="{C7B8BB6A-BCB6-4EA5-9A13-1F1EEEDBA33F}" destId="{6C330E52-F395-4D1D-A8AA-D371804197B2}" srcOrd="0" destOrd="0" presId="urn:microsoft.com/office/officeart/2005/8/layout/list1"/>
    <dgm:cxn modelId="{CAFFC63B-AB87-44B4-884B-55D48572C22F}" type="presParOf" srcId="{C7B8BB6A-BCB6-4EA5-9A13-1F1EEEDBA33F}" destId="{58A4C62C-297D-4553-AE97-0560360BC516}" srcOrd="1" destOrd="0" presId="urn:microsoft.com/office/officeart/2005/8/layout/list1"/>
    <dgm:cxn modelId="{558C9416-5B57-4110-8049-59FD60F132C3}" type="presParOf" srcId="{640242C8-5E00-410E-966E-F3D5A3DDB6BF}" destId="{69811575-E4F8-4F28-B36F-882F5BC2D78F}" srcOrd="21" destOrd="0" presId="urn:microsoft.com/office/officeart/2005/8/layout/list1"/>
    <dgm:cxn modelId="{F08DE22C-150D-4B76-8238-8D20B315F26C}" type="presParOf" srcId="{640242C8-5E00-410E-966E-F3D5A3DDB6BF}" destId="{22AC0737-2DD8-4B8A-BD01-DC17E5D692C1}" srcOrd="22" destOrd="0" presId="urn:microsoft.com/office/officeart/2005/8/layout/list1"/>
    <dgm:cxn modelId="{36714679-A1EE-4A48-B31F-6277E43482B9}" type="presParOf" srcId="{640242C8-5E00-410E-966E-F3D5A3DDB6BF}" destId="{CBEDECA8-81FB-4035-80E3-15B718F0E673}" srcOrd="23" destOrd="0" presId="urn:microsoft.com/office/officeart/2005/8/layout/list1"/>
    <dgm:cxn modelId="{8996B97A-CEE8-4F2F-B166-F8526686D005}" type="presParOf" srcId="{640242C8-5E00-410E-966E-F3D5A3DDB6BF}" destId="{F7F78C1F-824F-4884-BD4D-92280C85271A}" srcOrd="24" destOrd="0" presId="urn:microsoft.com/office/officeart/2005/8/layout/list1"/>
    <dgm:cxn modelId="{B9C99547-851D-47B8-914B-C500DAE39A1D}" type="presParOf" srcId="{F7F78C1F-824F-4884-BD4D-92280C85271A}" destId="{BB3BDD7D-32AC-464D-8A44-F5D09916468A}" srcOrd="0" destOrd="0" presId="urn:microsoft.com/office/officeart/2005/8/layout/list1"/>
    <dgm:cxn modelId="{C43CB6BA-D216-451A-AA59-B1C926F67E05}" type="presParOf" srcId="{F7F78C1F-824F-4884-BD4D-92280C85271A}" destId="{EF6FCAEF-E629-461E-B1BF-4E32F0BA7C88}" srcOrd="1" destOrd="0" presId="urn:microsoft.com/office/officeart/2005/8/layout/list1"/>
    <dgm:cxn modelId="{83C1444F-DDB8-4085-B1D2-F63DEC34C4B9}" type="presParOf" srcId="{640242C8-5E00-410E-966E-F3D5A3DDB6BF}" destId="{38B84DC9-6431-4502-8FD9-71DD03133BC2}" srcOrd="25" destOrd="0" presId="urn:microsoft.com/office/officeart/2005/8/layout/list1"/>
    <dgm:cxn modelId="{8EE19737-8D54-48CC-A099-95788096E880}" type="presParOf" srcId="{640242C8-5E00-410E-966E-F3D5A3DDB6BF}" destId="{677F9FC4-CD24-42FE-8119-F90A2D1F919B}" srcOrd="26" destOrd="0" presId="urn:microsoft.com/office/officeart/2005/8/layout/list1"/>
    <dgm:cxn modelId="{471A7C53-7F7C-4355-BCF8-A578299A3A16}" type="presParOf" srcId="{640242C8-5E00-410E-966E-F3D5A3DDB6BF}" destId="{17779B17-54AE-49DB-9076-9A38DF7B7AB9}" srcOrd="27" destOrd="0" presId="urn:microsoft.com/office/officeart/2005/8/layout/list1"/>
    <dgm:cxn modelId="{6F147BBA-B7A5-4700-B0B9-F1A7AC93F5C0}" type="presParOf" srcId="{640242C8-5E00-410E-966E-F3D5A3DDB6BF}" destId="{0D30CCEA-1C73-41FE-B05A-975B9B2E85B0}" srcOrd="28" destOrd="0" presId="urn:microsoft.com/office/officeart/2005/8/layout/list1"/>
    <dgm:cxn modelId="{B37241C1-4404-45D0-8E3B-71E8E8A5B963}" type="presParOf" srcId="{0D30CCEA-1C73-41FE-B05A-975B9B2E85B0}" destId="{FA8CAF96-DD68-4BA8-8CEF-B1A7759C9F4D}" srcOrd="0" destOrd="0" presId="urn:microsoft.com/office/officeart/2005/8/layout/list1"/>
    <dgm:cxn modelId="{FA6D4855-7D53-4F44-842F-3E81E03F9EAD}" type="presParOf" srcId="{0D30CCEA-1C73-41FE-B05A-975B9B2E85B0}" destId="{F77B42BD-8525-4332-A4E8-0A04437B67E6}" srcOrd="1" destOrd="0" presId="urn:microsoft.com/office/officeart/2005/8/layout/list1"/>
    <dgm:cxn modelId="{17D5715F-D8E9-4FBF-A5E9-8520CE6E04EA}" type="presParOf" srcId="{640242C8-5E00-410E-966E-F3D5A3DDB6BF}" destId="{3414BD5F-EEBF-4F20-8FCB-4450564CEC05}" srcOrd="29" destOrd="0" presId="urn:microsoft.com/office/officeart/2005/8/layout/list1"/>
    <dgm:cxn modelId="{126C650F-D838-409F-B2D7-F1D55BAF446D}" type="presParOf" srcId="{640242C8-5E00-410E-966E-F3D5A3DDB6BF}" destId="{75F7BE0B-F135-4970-9321-A92ABB02F5EB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C0233C-3FB2-47AA-A180-2F7933056081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4EAF00-B35B-401A-8AD2-BE480EC6163F}">
      <dgm:prSet phldrT="[Текст]"/>
      <dgm:spPr/>
      <dgm:t>
        <a:bodyPr/>
        <a:lstStyle/>
        <a:p>
          <a:r>
            <a:rPr lang="ru-RU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gm:t>
    </dgm:pt>
    <dgm:pt modelId="{19EB15E5-E5E9-4016-AD72-6E6A2886A453}" type="parTrans" cxnId="{9D237BA6-7D9A-4951-BFB5-E793EB71AE46}">
      <dgm:prSet/>
      <dgm:spPr/>
      <dgm:t>
        <a:bodyPr/>
        <a:lstStyle/>
        <a:p>
          <a:endParaRPr lang="ru-RU"/>
        </a:p>
      </dgm:t>
    </dgm:pt>
    <dgm:pt modelId="{010DD8D4-348B-4A2A-A44F-0A0A583258B5}" type="sibTrans" cxnId="{9D237BA6-7D9A-4951-BFB5-E793EB71AE46}">
      <dgm:prSet/>
      <dgm:spPr/>
      <dgm:t>
        <a:bodyPr/>
        <a:lstStyle/>
        <a:p>
          <a:endParaRPr lang="ru-RU"/>
        </a:p>
      </dgm:t>
    </dgm:pt>
    <dgm:pt modelId="{9A266F43-980F-4D28-88E3-082381A61A53}">
      <dgm:prSet phldrT="[Текст]"/>
      <dgm:spPr/>
      <dgm:t>
        <a:bodyPr/>
        <a:lstStyle/>
        <a:p>
          <a:r>
            <a:rPr lang="ru-RU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gm:t>
    </dgm:pt>
    <dgm:pt modelId="{ED9B2955-9A05-48E3-9B0D-6C4ABB50D2B4}" type="parTrans" cxnId="{4350A90D-75F7-4798-A916-1148A4E9C5C7}">
      <dgm:prSet/>
      <dgm:spPr/>
      <dgm:t>
        <a:bodyPr/>
        <a:lstStyle/>
        <a:p>
          <a:endParaRPr lang="ru-RU"/>
        </a:p>
      </dgm:t>
    </dgm:pt>
    <dgm:pt modelId="{5247DE7C-DD12-4700-A8AE-421FD667069E}" type="sibTrans" cxnId="{4350A90D-75F7-4798-A916-1148A4E9C5C7}">
      <dgm:prSet/>
      <dgm:spPr/>
      <dgm:t>
        <a:bodyPr/>
        <a:lstStyle/>
        <a:p>
          <a:endParaRPr lang="ru-RU"/>
        </a:p>
      </dgm:t>
    </dgm:pt>
    <dgm:pt modelId="{67343A33-DF9A-4811-88EF-C67BE26633AE}">
      <dgm:prSet phldrT="[Текст]"/>
      <dgm:spPr/>
      <dgm:t>
        <a:bodyPr/>
        <a:lstStyle/>
        <a:p>
          <a:r>
            <a:rPr lang="ru-RU" b="1">
              <a:latin typeface="Bookman Old Style" pitchFamily="18" charset="0"/>
            </a:rPr>
            <a:t>Информационные</a:t>
          </a:r>
        </a:p>
      </dgm:t>
    </dgm:pt>
    <dgm:pt modelId="{188A0FA4-ECA1-462C-87F8-AFFF90AA7D30}" type="parTrans" cxnId="{E375AB95-419C-41FF-B2C0-1EE302BF3442}">
      <dgm:prSet/>
      <dgm:spPr/>
      <dgm:t>
        <a:bodyPr/>
        <a:lstStyle/>
        <a:p>
          <a:endParaRPr lang="ru-RU"/>
        </a:p>
      </dgm:t>
    </dgm:pt>
    <dgm:pt modelId="{1C3E9953-2781-4E3D-9336-DD345D55DCAC}" type="sibTrans" cxnId="{E375AB95-419C-41FF-B2C0-1EE302BF3442}">
      <dgm:prSet/>
      <dgm:spPr/>
      <dgm:t>
        <a:bodyPr/>
        <a:lstStyle/>
        <a:p>
          <a:endParaRPr lang="ru-RU"/>
        </a:p>
      </dgm:t>
    </dgm:pt>
    <dgm:pt modelId="{542C6840-1794-4467-ACE3-5F28D0E1681F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Иформационные стенды</a:t>
          </a:r>
        </a:p>
      </dgm:t>
    </dgm:pt>
    <dgm:pt modelId="{EFDFCC03-F312-4254-80C3-965A131ACB1C}" type="parTrans" cxnId="{BB079878-48F3-444C-A5D8-3EB858DB9B7F}">
      <dgm:prSet/>
      <dgm:spPr/>
      <dgm:t>
        <a:bodyPr/>
        <a:lstStyle/>
        <a:p>
          <a:endParaRPr lang="ru-RU"/>
        </a:p>
      </dgm:t>
    </dgm:pt>
    <dgm:pt modelId="{E472791F-55B0-41E9-8376-6D9DE8CDC1C5}" type="sibTrans" cxnId="{BB079878-48F3-444C-A5D8-3EB858DB9B7F}">
      <dgm:prSet/>
      <dgm:spPr/>
      <dgm:t>
        <a:bodyPr/>
        <a:lstStyle/>
        <a:p>
          <a:endParaRPr lang="ru-RU"/>
        </a:p>
      </dgm:t>
    </dgm:pt>
    <dgm:pt modelId="{A28108CE-2788-4B24-B85D-386A38370234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Папки-передвижки</a:t>
          </a:r>
        </a:p>
      </dgm:t>
    </dgm:pt>
    <dgm:pt modelId="{29310DE0-6D36-4E01-B705-799410055E84}" type="parTrans" cxnId="{34C243C5-2806-4BAB-9E97-AC522EF908E7}">
      <dgm:prSet/>
      <dgm:spPr/>
      <dgm:t>
        <a:bodyPr/>
        <a:lstStyle/>
        <a:p>
          <a:endParaRPr lang="ru-RU"/>
        </a:p>
      </dgm:t>
    </dgm:pt>
    <dgm:pt modelId="{472F274B-A320-470D-90E6-A258CFA9A8B9}" type="sibTrans" cxnId="{34C243C5-2806-4BAB-9E97-AC522EF908E7}">
      <dgm:prSet/>
      <dgm:spPr/>
      <dgm:t>
        <a:bodyPr/>
        <a:lstStyle/>
        <a:p>
          <a:endParaRPr lang="ru-RU"/>
        </a:p>
      </dgm:t>
    </dgm:pt>
    <dgm:pt modelId="{AE91FD92-0153-4C9B-9B2E-7D0D701354D7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Выставки детских работ</a:t>
          </a:r>
        </a:p>
      </dgm:t>
    </dgm:pt>
    <dgm:pt modelId="{B458144D-2358-4318-985F-1F0DE99FAD67}" type="parTrans" cxnId="{A83B4253-0F58-4EB0-BBC7-C2ACE497C239}">
      <dgm:prSet/>
      <dgm:spPr/>
      <dgm:t>
        <a:bodyPr/>
        <a:lstStyle/>
        <a:p>
          <a:endParaRPr lang="ru-RU"/>
        </a:p>
      </dgm:t>
    </dgm:pt>
    <dgm:pt modelId="{E3709C9C-5EFB-41ED-8C8C-BE9E054CFF63}" type="sibTrans" cxnId="{A83B4253-0F58-4EB0-BBC7-C2ACE497C239}">
      <dgm:prSet/>
      <dgm:spPr/>
      <dgm:t>
        <a:bodyPr/>
        <a:lstStyle/>
        <a:p>
          <a:endParaRPr lang="ru-RU"/>
        </a:p>
      </dgm:t>
    </dgm:pt>
    <dgm:pt modelId="{7D5CD06D-E132-4AA2-9FEE-4A4BC0BE0F00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Открытые просмотры разных видов деятельности</a:t>
          </a:r>
        </a:p>
      </dgm:t>
    </dgm:pt>
    <dgm:pt modelId="{28FD00A3-E2A4-4B30-B078-D718B82B53A7}" type="parTrans" cxnId="{77F865AC-CCFC-4BC8-9DB8-51E3BBBFBD8C}">
      <dgm:prSet/>
      <dgm:spPr/>
      <dgm:t>
        <a:bodyPr/>
        <a:lstStyle/>
        <a:p>
          <a:endParaRPr lang="ru-RU"/>
        </a:p>
      </dgm:t>
    </dgm:pt>
    <dgm:pt modelId="{87FC33A4-94A0-4500-96D7-1BA646B7AFA9}" type="sibTrans" cxnId="{77F865AC-CCFC-4BC8-9DB8-51E3BBBFBD8C}">
      <dgm:prSet/>
      <dgm:spPr/>
      <dgm:t>
        <a:bodyPr/>
        <a:lstStyle/>
        <a:p>
          <a:endParaRPr lang="ru-RU"/>
        </a:p>
      </dgm:t>
    </dgm:pt>
    <dgm:pt modelId="{A34F40FA-82EA-476E-8798-74AFFFEB500C}">
      <dgm:prSet phldrT="[Текст]"/>
      <dgm:spPr/>
      <dgm:t>
        <a:bodyPr/>
        <a:lstStyle/>
        <a:p>
          <a:r>
            <a:rPr lang="ru-RU" b="1">
              <a:latin typeface="Bookman Old Style" pitchFamily="18" charset="0"/>
            </a:rPr>
            <a:t>Практические</a:t>
          </a:r>
        </a:p>
      </dgm:t>
    </dgm:pt>
    <dgm:pt modelId="{A71BB60F-198A-45AF-9622-15DE9F9EDA45}" type="sibTrans" cxnId="{1F81555F-1B70-461D-8BF0-2AC31510D6A0}">
      <dgm:prSet/>
      <dgm:spPr/>
      <dgm:t>
        <a:bodyPr/>
        <a:lstStyle/>
        <a:p>
          <a:endParaRPr lang="ru-RU"/>
        </a:p>
      </dgm:t>
    </dgm:pt>
    <dgm:pt modelId="{947958D5-0ABA-4E41-AAF4-07D485E3D471}" type="parTrans" cxnId="{1F81555F-1B70-461D-8BF0-2AC31510D6A0}">
      <dgm:prSet/>
      <dgm:spPr/>
      <dgm:t>
        <a:bodyPr/>
        <a:lstStyle/>
        <a:p>
          <a:endParaRPr lang="ru-RU"/>
        </a:p>
      </dgm:t>
    </dgm:pt>
    <dgm:pt modelId="{19E924A6-5A3F-4248-8AAC-C70825722B42}" type="pres">
      <dgm:prSet presAssocID="{E5C0233C-3FB2-47AA-A180-2F793305608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BD6F8F-B99E-4ADB-84C0-C0C2B56D1CC6}" type="pres">
      <dgm:prSet presAssocID="{A34F40FA-82EA-476E-8798-74AFFFEB500C}" presName="root" presStyleCnt="0"/>
      <dgm:spPr/>
    </dgm:pt>
    <dgm:pt modelId="{1B5EA1D8-A20A-4253-8055-0C2CE200B280}" type="pres">
      <dgm:prSet presAssocID="{A34F40FA-82EA-476E-8798-74AFFFEB500C}" presName="rootComposite" presStyleCnt="0"/>
      <dgm:spPr/>
    </dgm:pt>
    <dgm:pt modelId="{19C4BBEC-69B3-47CB-B4C5-B7C9ECAD305D}" type="pres">
      <dgm:prSet presAssocID="{A34F40FA-82EA-476E-8798-74AFFFEB500C}" presName="rootText" presStyleLbl="node1" presStyleIdx="0" presStyleCnt="2" custScaleX="124509" custScaleY="54444"/>
      <dgm:spPr/>
      <dgm:t>
        <a:bodyPr/>
        <a:lstStyle/>
        <a:p>
          <a:endParaRPr lang="ru-RU"/>
        </a:p>
      </dgm:t>
    </dgm:pt>
    <dgm:pt modelId="{15F432E8-118B-48C7-BFCB-3C22379FDC0F}" type="pres">
      <dgm:prSet presAssocID="{A34F40FA-82EA-476E-8798-74AFFFEB500C}" presName="rootConnector" presStyleLbl="node1" presStyleIdx="0" presStyleCnt="2"/>
      <dgm:spPr/>
      <dgm:t>
        <a:bodyPr/>
        <a:lstStyle/>
        <a:p>
          <a:endParaRPr lang="ru-RU"/>
        </a:p>
      </dgm:t>
    </dgm:pt>
    <dgm:pt modelId="{15E30E2D-3A96-441E-ADE1-6F26CE1065F7}" type="pres">
      <dgm:prSet presAssocID="{A34F40FA-82EA-476E-8798-74AFFFEB500C}" presName="childShape" presStyleCnt="0"/>
      <dgm:spPr/>
    </dgm:pt>
    <dgm:pt modelId="{F4F57958-B0D0-4A2F-8A49-AA499086303A}" type="pres">
      <dgm:prSet presAssocID="{19EB15E5-E5E9-4016-AD72-6E6A2886A453}" presName="Name13" presStyleLbl="parChTrans1D2" presStyleIdx="0" presStyleCnt="6"/>
      <dgm:spPr/>
      <dgm:t>
        <a:bodyPr/>
        <a:lstStyle/>
        <a:p>
          <a:endParaRPr lang="ru-RU"/>
        </a:p>
      </dgm:t>
    </dgm:pt>
    <dgm:pt modelId="{7410CCCD-F3CA-4ABD-BA9E-08998F4583CA}" type="pres">
      <dgm:prSet presAssocID="{BA4EAF00-B35B-401A-8AD2-BE480EC6163F}" presName="childText" presStyleLbl="bgAcc1" presStyleIdx="0" presStyleCnt="6" custScaleX="114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E6525-1170-4E55-9889-563A7B4EA4D1}" type="pres">
      <dgm:prSet presAssocID="{ED9B2955-9A05-48E3-9B0D-6C4ABB50D2B4}" presName="Name13" presStyleLbl="parChTrans1D2" presStyleIdx="1" presStyleCnt="6"/>
      <dgm:spPr/>
      <dgm:t>
        <a:bodyPr/>
        <a:lstStyle/>
        <a:p>
          <a:endParaRPr lang="ru-RU"/>
        </a:p>
      </dgm:t>
    </dgm:pt>
    <dgm:pt modelId="{45BFD2C2-F670-45EF-BBC7-F065D64CE40D}" type="pres">
      <dgm:prSet presAssocID="{9A266F43-980F-4D28-88E3-082381A61A53}" presName="childText" presStyleLbl="bgAcc1" presStyleIdx="1" presStyleCnt="6" custScaleX="115816" custScaleY="121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A00EF-3FE5-4E6E-90EF-CB955600E34D}" type="pres">
      <dgm:prSet presAssocID="{67343A33-DF9A-4811-88EF-C67BE26633AE}" presName="root" presStyleCnt="0"/>
      <dgm:spPr/>
    </dgm:pt>
    <dgm:pt modelId="{A8942EB7-6B1B-4189-BF31-A9B226E4FEA9}" type="pres">
      <dgm:prSet presAssocID="{67343A33-DF9A-4811-88EF-C67BE26633AE}" presName="rootComposite" presStyleCnt="0"/>
      <dgm:spPr/>
    </dgm:pt>
    <dgm:pt modelId="{BD6BB96D-B0FB-4207-81D1-F11E2A406979}" type="pres">
      <dgm:prSet presAssocID="{67343A33-DF9A-4811-88EF-C67BE26633AE}" presName="rootText" presStyleLbl="node1" presStyleIdx="1" presStyleCnt="2" custScaleX="132936" custScaleY="54973"/>
      <dgm:spPr/>
      <dgm:t>
        <a:bodyPr/>
        <a:lstStyle/>
        <a:p>
          <a:endParaRPr lang="ru-RU"/>
        </a:p>
      </dgm:t>
    </dgm:pt>
    <dgm:pt modelId="{74E1A459-3DB8-4A2F-84FF-307BAA8C15A8}" type="pres">
      <dgm:prSet presAssocID="{67343A33-DF9A-4811-88EF-C67BE26633AE}" presName="rootConnector" presStyleLbl="node1" presStyleIdx="1" presStyleCnt="2"/>
      <dgm:spPr/>
      <dgm:t>
        <a:bodyPr/>
        <a:lstStyle/>
        <a:p>
          <a:endParaRPr lang="ru-RU"/>
        </a:p>
      </dgm:t>
    </dgm:pt>
    <dgm:pt modelId="{BCB6BAFE-F073-4997-9DBE-62F9D0FBC3A6}" type="pres">
      <dgm:prSet presAssocID="{67343A33-DF9A-4811-88EF-C67BE26633AE}" presName="childShape" presStyleCnt="0"/>
      <dgm:spPr/>
    </dgm:pt>
    <dgm:pt modelId="{DE9B6AD6-0B3B-413B-9CE1-0CF30E734B19}" type="pres">
      <dgm:prSet presAssocID="{EFDFCC03-F312-4254-80C3-965A131ACB1C}" presName="Name13" presStyleLbl="parChTrans1D2" presStyleIdx="2" presStyleCnt="6"/>
      <dgm:spPr/>
      <dgm:t>
        <a:bodyPr/>
        <a:lstStyle/>
        <a:p>
          <a:endParaRPr lang="ru-RU"/>
        </a:p>
      </dgm:t>
    </dgm:pt>
    <dgm:pt modelId="{01BB6FF7-9DC0-4258-A625-28B54F394C5B}" type="pres">
      <dgm:prSet presAssocID="{542C6840-1794-4467-ACE3-5F28D0E1681F}" presName="childText" presStyleLbl="bgAcc1" presStyleIdx="2" presStyleCnt="6" custScaleX="135336" custScaleY="58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320D4-E740-4649-A28B-6D576A467C6A}" type="pres">
      <dgm:prSet presAssocID="{29310DE0-6D36-4E01-B705-799410055E84}" presName="Name13" presStyleLbl="parChTrans1D2" presStyleIdx="3" presStyleCnt="6"/>
      <dgm:spPr/>
      <dgm:t>
        <a:bodyPr/>
        <a:lstStyle/>
        <a:p>
          <a:endParaRPr lang="ru-RU"/>
        </a:p>
      </dgm:t>
    </dgm:pt>
    <dgm:pt modelId="{A8A03341-BFA1-4AEE-B820-E5BD5D16BF03}" type="pres">
      <dgm:prSet presAssocID="{A28108CE-2788-4B24-B85D-386A38370234}" presName="childText" presStyleLbl="bgAcc1" presStyleIdx="3" presStyleCnt="6" custScaleX="134284" custScaleY="4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C8FFC-A57B-44B5-893B-FAEAAF6BAEA0}" type="pres">
      <dgm:prSet presAssocID="{B458144D-2358-4318-985F-1F0DE99FAD67}" presName="Name13" presStyleLbl="parChTrans1D2" presStyleIdx="4" presStyleCnt="6"/>
      <dgm:spPr/>
      <dgm:t>
        <a:bodyPr/>
        <a:lstStyle/>
        <a:p>
          <a:endParaRPr lang="ru-RU"/>
        </a:p>
      </dgm:t>
    </dgm:pt>
    <dgm:pt modelId="{F9D0D501-B1B5-4555-8995-B3E533BEDBB7}" type="pres">
      <dgm:prSet presAssocID="{AE91FD92-0153-4C9B-9B2E-7D0D701354D7}" presName="childText" presStyleLbl="bgAcc1" presStyleIdx="4" presStyleCnt="6" custScaleX="134036" custScaleY="52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57998-54F4-4FAF-BA7A-C52123294CFB}" type="pres">
      <dgm:prSet presAssocID="{28FD00A3-E2A4-4B30-B078-D718B82B53A7}" presName="Name13" presStyleLbl="parChTrans1D2" presStyleIdx="5" presStyleCnt="6"/>
      <dgm:spPr/>
      <dgm:t>
        <a:bodyPr/>
        <a:lstStyle/>
        <a:p>
          <a:endParaRPr lang="ru-RU"/>
        </a:p>
      </dgm:t>
    </dgm:pt>
    <dgm:pt modelId="{4F2640A4-776D-47C3-BEC8-092C08A3E02C}" type="pres">
      <dgm:prSet presAssocID="{7D5CD06D-E132-4AA2-9FEE-4A4BC0BE0F00}" presName="childText" presStyleLbl="bgAcc1" presStyleIdx="5" presStyleCnt="6" custScaleX="135092" custScaleY="93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262F665-F60E-4B0C-8B27-71872C74D33C}" type="presOf" srcId="{AE91FD92-0153-4C9B-9B2E-7D0D701354D7}" destId="{F9D0D501-B1B5-4555-8995-B3E533BEDBB7}" srcOrd="0" destOrd="0" presId="urn:microsoft.com/office/officeart/2005/8/layout/hierarchy3"/>
    <dgm:cxn modelId="{CFAB37F7-B2A0-483A-9B4D-0B206305AF5E}" type="presOf" srcId="{E5C0233C-3FB2-47AA-A180-2F7933056081}" destId="{19E924A6-5A3F-4248-8AAC-C70825722B42}" srcOrd="0" destOrd="0" presId="urn:microsoft.com/office/officeart/2005/8/layout/hierarchy3"/>
    <dgm:cxn modelId="{12C231F0-0D2F-4457-A339-7AA6B4EAB13E}" type="presOf" srcId="{BA4EAF00-B35B-401A-8AD2-BE480EC6163F}" destId="{7410CCCD-F3CA-4ABD-BA9E-08998F4583CA}" srcOrd="0" destOrd="0" presId="urn:microsoft.com/office/officeart/2005/8/layout/hierarchy3"/>
    <dgm:cxn modelId="{6A883225-0893-492E-AC73-16D6218B7607}" type="presOf" srcId="{542C6840-1794-4467-ACE3-5F28D0E1681F}" destId="{01BB6FF7-9DC0-4258-A625-28B54F394C5B}" srcOrd="0" destOrd="0" presId="urn:microsoft.com/office/officeart/2005/8/layout/hierarchy3"/>
    <dgm:cxn modelId="{816390A2-0C26-4ED4-B6D5-522A69995EF7}" type="presOf" srcId="{ED9B2955-9A05-48E3-9B0D-6C4ABB50D2B4}" destId="{0E7E6525-1170-4E55-9889-563A7B4EA4D1}" srcOrd="0" destOrd="0" presId="urn:microsoft.com/office/officeart/2005/8/layout/hierarchy3"/>
    <dgm:cxn modelId="{E375AB95-419C-41FF-B2C0-1EE302BF3442}" srcId="{E5C0233C-3FB2-47AA-A180-2F7933056081}" destId="{67343A33-DF9A-4811-88EF-C67BE26633AE}" srcOrd="1" destOrd="0" parTransId="{188A0FA4-ECA1-462C-87F8-AFFF90AA7D30}" sibTransId="{1C3E9953-2781-4E3D-9336-DD345D55DCAC}"/>
    <dgm:cxn modelId="{F96749B8-68D0-40C2-9523-2B55CA7E6B9D}" type="presOf" srcId="{67343A33-DF9A-4811-88EF-C67BE26633AE}" destId="{BD6BB96D-B0FB-4207-81D1-F11E2A406979}" srcOrd="0" destOrd="0" presId="urn:microsoft.com/office/officeart/2005/8/layout/hierarchy3"/>
    <dgm:cxn modelId="{4350A90D-75F7-4798-A916-1148A4E9C5C7}" srcId="{A34F40FA-82EA-476E-8798-74AFFFEB500C}" destId="{9A266F43-980F-4D28-88E3-082381A61A53}" srcOrd="1" destOrd="0" parTransId="{ED9B2955-9A05-48E3-9B0D-6C4ABB50D2B4}" sibTransId="{5247DE7C-DD12-4700-A8AE-421FD667069E}"/>
    <dgm:cxn modelId="{865958BF-C5C3-4D5F-89AE-D3BAAD6E4921}" type="presOf" srcId="{29310DE0-6D36-4E01-B705-799410055E84}" destId="{A4D320D4-E740-4649-A28B-6D576A467C6A}" srcOrd="0" destOrd="0" presId="urn:microsoft.com/office/officeart/2005/8/layout/hierarchy3"/>
    <dgm:cxn modelId="{564D7ED0-2DAC-4FF9-88E7-7F069EB6F56E}" type="presOf" srcId="{9A266F43-980F-4D28-88E3-082381A61A53}" destId="{45BFD2C2-F670-45EF-BBC7-F065D64CE40D}" srcOrd="0" destOrd="0" presId="urn:microsoft.com/office/officeart/2005/8/layout/hierarchy3"/>
    <dgm:cxn modelId="{43108340-E40E-472A-9228-CF4C833A23E8}" type="presOf" srcId="{EFDFCC03-F312-4254-80C3-965A131ACB1C}" destId="{DE9B6AD6-0B3B-413B-9CE1-0CF30E734B19}" srcOrd="0" destOrd="0" presId="urn:microsoft.com/office/officeart/2005/8/layout/hierarchy3"/>
    <dgm:cxn modelId="{987E3BCD-5ACD-4A02-ACB3-E585E5F2DBDD}" type="presOf" srcId="{28FD00A3-E2A4-4B30-B078-D718B82B53A7}" destId="{B7657998-54F4-4FAF-BA7A-C52123294CFB}" srcOrd="0" destOrd="0" presId="urn:microsoft.com/office/officeart/2005/8/layout/hierarchy3"/>
    <dgm:cxn modelId="{1F81555F-1B70-461D-8BF0-2AC31510D6A0}" srcId="{E5C0233C-3FB2-47AA-A180-2F7933056081}" destId="{A34F40FA-82EA-476E-8798-74AFFFEB500C}" srcOrd="0" destOrd="0" parTransId="{947958D5-0ABA-4E41-AAF4-07D485E3D471}" sibTransId="{A71BB60F-198A-45AF-9622-15DE9F9EDA45}"/>
    <dgm:cxn modelId="{77F865AC-CCFC-4BC8-9DB8-51E3BBBFBD8C}" srcId="{67343A33-DF9A-4811-88EF-C67BE26633AE}" destId="{7D5CD06D-E132-4AA2-9FEE-4A4BC0BE0F00}" srcOrd="3" destOrd="0" parTransId="{28FD00A3-E2A4-4B30-B078-D718B82B53A7}" sibTransId="{87FC33A4-94A0-4500-96D7-1BA646B7AFA9}"/>
    <dgm:cxn modelId="{B4013FE4-C848-43CA-BE77-99E5D2163121}" type="presOf" srcId="{19EB15E5-E5E9-4016-AD72-6E6A2886A453}" destId="{F4F57958-B0D0-4A2F-8A49-AA499086303A}" srcOrd="0" destOrd="0" presId="urn:microsoft.com/office/officeart/2005/8/layout/hierarchy3"/>
    <dgm:cxn modelId="{A83B4253-0F58-4EB0-BBC7-C2ACE497C239}" srcId="{67343A33-DF9A-4811-88EF-C67BE26633AE}" destId="{AE91FD92-0153-4C9B-9B2E-7D0D701354D7}" srcOrd="2" destOrd="0" parTransId="{B458144D-2358-4318-985F-1F0DE99FAD67}" sibTransId="{E3709C9C-5EFB-41ED-8C8C-BE9E054CFF63}"/>
    <dgm:cxn modelId="{9D237BA6-7D9A-4951-BFB5-E793EB71AE46}" srcId="{A34F40FA-82EA-476E-8798-74AFFFEB500C}" destId="{BA4EAF00-B35B-401A-8AD2-BE480EC6163F}" srcOrd="0" destOrd="0" parTransId="{19EB15E5-E5E9-4016-AD72-6E6A2886A453}" sibTransId="{010DD8D4-348B-4A2A-A44F-0A0A583258B5}"/>
    <dgm:cxn modelId="{FCF86773-2210-4E82-A3D3-8546EF1F6C99}" type="presOf" srcId="{A34F40FA-82EA-476E-8798-74AFFFEB500C}" destId="{15F432E8-118B-48C7-BFCB-3C22379FDC0F}" srcOrd="1" destOrd="0" presId="urn:microsoft.com/office/officeart/2005/8/layout/hierarchy3"/>
    <dgm:cxn modelId="{E98DC611-78D4-4690-86D3-C108E67C1DEA}" type="presOf" srcId="{B458144D-2358-4318-985F-1F0DE99FAD67}" destId="{538C8FFC-A57B-44B5-893B-FAEAAF6BAEA0}" srcOrd="0" destOrd="0" presId="urn:microsoft.com/office/officeart/2005/8/layout/hierarchy3"/>
    <dgm:cxn modelId="{34C243C5-2806-4BAB-9E97-AC522EF908E7}" srcId="{67343A33-DF9A-4811-88EF-C67BE26633AE}" destId="{A28108CE-2788-4B24-B85D-386A38370234}" srcOrd="1" destOrd="0" parTransId="{29310DE0-6D36-4E01-B705-799410055E84}" sibTransId="{472F274B-A320-470D-90E6-A258CFA9A8B9}"/>
    <dgm:cxn modelId="{BB079878-48F3-444C-A5D8-3EB858DB9B7F}" srcId="{67343A33-DF9A-4811-88EF-C67BE26633AE}" destId="{542C6840-1794-4467-ACE3-5F28D0E1681F}" srcOrd="0" destOrd="0" parTransId="{EFDFCC03-F312-4254-80C3-965A131ACB1C}" sibTransId="{E472791F-55B0-41E9-8376-6D9DE8CDC1C5}"/>
    <dgm:cxn modelId="{6E66B04E-1284-427C-9DE5-6990EB14FDAA}" type="presOf" srcId="{A28108CE-2788-4B24-B85D-386A38370234}" destId="{A8A03341-BFA1-4AEE-B820-E5BD5D16BF03}" srcOrd="0" destOrd="0" presId="urn:microsoft.com/office/officeart/2005/8/layout/hierarchy3"/>
    <dgm:cxn modelId="{5A3AFAD6-71D6-4D50-B877-3170CC1038D9}" type="presOf" srcId="{A34F40FA-82EA-476E-8798-74AFFFEB500C}" destId="{19C4BBEC-69B3-47CB-B4C5-B7C9ECAD305D}" srcOrd="0" destOrd="0" presId="urn:microsoft.com/office/officeart/2005/8/layout/hierarchy3"/>
    <dgm:cxn modelId="{8190511B-DD90-4B8B-990A-1ED15589F0A6}" type="presOf" srcId="{67343A33-DF9A-4811-88EF-C67BE26633AE}" destId="{74E1A459-3DB8-4A2F-84FF-307BAA8C15A8}" srcOrd="1" destOrd="0" presId="urn:microsoft.com/office/officeart/2005/8/layout/hierarchy3"/>
    <dgm:cxn modelId="{A291EB7D-2A91-407F-86C7-47B1DB9159A4}" type="presOf" srcId="{7D5CD06D-E132-4AA2-9FEE-4A4BC0BE0F00}" destId="{4F2640A4-776D-47C3-BEC8-092C08A3E02C}" srcOrd="0" destOrd="0" presId="urn:microsoft.com/office/officeart/2005/8/layout/hierarchy3"/>
    <dgm:cxn modelId="{EF0FDE64-B50C-491D-B02C-5386D42D5139}" type="presParOf" srcId="{19E924A6-5A3F-4248-8AAC-C70825722B42}" destId="{F7BD6F8F-B99E-4ADB-84C0-C0C2B56D1CC6}" srcOrd="0" destOrd="0" presId="urn:microsoft.com/office/officeart/2005/8/layout/hierarchy3"/>
    <dgm:cxn modelId="{255573C9-ED11-4FBA-801C-8EA56EE6DA50}" type="presParOf" srcId="{F7BD6F8F-B99E-4ADB-84C0-C0C2B56D1CC6}" destId="{1B5EA1D8-A20A-4253-8055-0C2CE200B280}" srcOrd="0" destOrd="0" presId="urn:microsoft.com/office/officeart/2005/8/layout/hierarchy3"/>
    <dgm:cxn modelId="{23283E70-CEA1-4A6B-B914-754A67348038}" type="presParOf" srcId="{1B5EA1D8-A20A-4253-8055-0C2CE200B280}" destId="{19C4BBEC-69B3-47CB-B4C5-B7C9ECAD305D}" srcOrd="0" destOrd="0" presId="urn:microsoft.com/office/officeart/2005/8/layout/hierarchy3"/>
    <dgm:cxn modelId="{E86BFEBD-7B7B-43A6-A687-0A1F849AF6A8}" type="presParOf" srcId="{1B5EA1D8-A20A-4253-8055-0C2CE200B280}" destId="{15F432E8-118B-48C7-BFCB-3C22379FDC0F}" srcOrd="1" destOrd="0" presId="urn:microsoft.com/office/officeart/2005/8/layout/hierarchy3"/>
    <dgm:cxn modelId="{0F07258F-F980-4FF5-8C14-F087E134E196}" type="presParOf" srcId="{F7BD6F8F-B99E-4ADB-84C0-C0C2B56D1CC6}" destId="{15E30E2D-3A96-441E-ADE1-6F26CE1065F7}" srcOrd="1" destOrd="0" presId="urn:microsoft.com/office/officeart/2005/8/layout/hierarchy3"/>
    <dgm:cxn modelId="{0EDC2E78-F484-4257-A548-8BA47293D55E}" type="presParOf" srcId="{15E30E2D-3A96-441E-ADE1-6F26CE1065F7}" destId="{F4F57958-B0D0-4A2F-8A49-AA499086303A}" srcOrd="0" destOrd="0" presId="urn:microsoft.com/office/officeart/2005/8/layout/hierarchy3"/>
    <dgm:cxn modelId="{94BC0E4C-72E3-4EFA-B61A-A7781958F5FC}" type="presParOf" srcId="{15E30E2D-3A96-441E-ADE1-6F26CE1065F7}" destId="{7410CCCD-F3CA-4ABD-BA9E-08998F4583CA}" srcOrd="1" destOrd="0" presId="urn:microsoft.com/office/officeart/2005/8/layout/hierarchy3"/>
    <dgm:cxn modelId="{A0010985-32EF-41E6-9984-953932404C1A}" type="presParOf" srcId="{15E30E2D-3A96-441E-ADE1-6F26CE1065F7}" destId="{0E7E6525-1170-4E55-9889-563A7B4EA4D1}" srcOrd="2" destOrd="0" presId="urn:microsoft.com/office/officeart/2005/8/layout/hierarchy3"/>
    <dgm:cxn modelId="{2A3028F4-78E2-467A-AFBD-26153E5ECBC9}" type="presParOf" srcId="{15E30E2D-3A96-441E-ADE1-6F26CE1065F7}" destId="{45BFD2C2-F670-45EF-BBC7-F065D64CE40D}" srcOrd="3" destOrd="0" presId="urn:microsoft.com/office/officeart/2005/8/layout/hierarchy3"/>
    <dgm:cxn modelId="{C902077C-662E-4D60-8307-FEDFC79CA447}" type="presParOf" srcId="{19E924A6-5A3F-4248-8AAC-C70825722B42}" destId="{5F0A00EF-3FE5-4E6E-90EF-CB955600E34D}" srcOrd="1" destOrd="0" presId="urn:microsoft.com/office/officeart/2005/8/layout/hierarchy3"/>
    <dgm:cxn modelId="{295F5BE1-AF1E-4979-8484-2385BC217CBA}" type="presParOf" srcId="{5F0A00EF-3FE5-4E6E-90EF-CB955600E34D}" destId="{A8942EB7-6B1B-4189-BF31-A9B226E4FEA9}" srcOrd="0" destOrd="0" presId="urn:microsoft.com/office/officeart/2005/8/layout/hierarchy3"/>
    <dgm:cxn modelId="{6E497688-5AFE-46E6-9955-81DCC7043FEE}" type="presParOf" srcId="{A8942EB7-6B1B-4189-BF31-A9B226E4FEA9}" destId="{BD6BB96D-B0FB-4207-81D1-F11E2A406979}" srcOrd="0" destOrd="0" presId="urn:microsoft.com/office/officeart/2005/8/layout/hierarchy3"/>
    <dgm:cxn modelId="{FFD958DB-7913-4967-974C-71CC37420A32}" type="presParOf" srcId="{A8942EB7-6B1B-4189-BF31-A9B226E4FEA9}" destId="{74E1A459-3DB8-4A2F-84FF-307BAA8C15A8}" srcOrd="1" destOrd="0" presId="urn:microsoft.com/office/officeart/2005/8/layout/hierarchy3"/>
    <dgm:cxn modelId="{C4EC49A6-8FD3-46DD-9D26-00B859B9C94F}" type="presParOf" srcId="{5F0A00EF-3FE5-4E6E-90EF-CB955600E34D}" destId="{BCB6BAFE-F073-4997-9DBE-62F9D0FBC3A6}" srcOrd="1" destOrd="0" presId="urn:microsoft.com/office/officeart/2005/8/layout/hierarchy3"/>
    <dgm:cxn modelId="{12CB6758-0914-45D9-9AD5-3B1FBC974954}" type="presParOf" srcId="{BCB6BAFE-F073-4997-9DBE-62F9D0FBC3A6}" destId="{DE9B6AD6-0B3B-413B-9CE1-0CF30E734B19}" srcOrd="0" destOrd="0" presId="urn:microsoft.com/office/officeart/2005/8/layout/hierarchy3"/>
    <dgm:cxn modelId="{BBC86DFA-10B5-45DF-BC45-FF0AEF4886BD}" type="presParOf" srcId="{BCB6BAFE-F073-4997-9DBE-62F9D0FBC3A6}" destId="{01BB6FF7-9DC0-4258-A625-28B54F394C5B}" srcOrd="1" destOrd="0" presId="urn:microsoft.com/office/officeart/2005/8/layout/hierarchy3"/>
    <dgm:cxn modelId="{E65F86F4-2E2D-42A8-B250-420A8463DA5F}" type="presParOf" srcId="{BCB6BAFE-F073-4997-9DBE-62F9D0FBC3A6}" destId="{A4D320D4-E740-4649-A28B-6D576A467C6A}" srcOrd="2" destOrd="0" presId="urn:microsoft.com/office/officeart/2005/8/layout/hierarchy3"/>
    <dgm:cxn modelId="{EEE1439D-92B3-48C0-9B95-ECFAA4D8BCF9}" type="presParOf" srcId="{BCB6BAFE-F073-4997-9DBE-62F9D0FBC3A6}" destId="{A8A03341-BFA1-4AEE-B820-E5BD5D16BF03}" srcOrd="3" destOrd="0" presId="urn:microsoft.com/office/officeart/2005/8/layout/hierarchy3"/>
    <dgm:cxn modelId="{85AAC333-1456-4A4F-9E28-D24BB2E5A82F}" type="presParOf" srcId="{BCB6BAFE-F073-4997-9DBE-62F9D0FBC3A6}" destId="{538C8FFC-A57B-44B5-893B-FAEAAF6BAEA0}" srcOrd="4" destOrd="0" presId="urn:microsoft.com/office/officeart/2005/8/layout/hierarchy3"/>
    <dgm:cxn modelId="{DED4457F-D99D-4B8D-8D33-882E92DA1FE6}" type="presParOf" srcId="{BCB6BAFE-F073-4997-9DBE-62F9D0FBC3A6}" destId="{F9D0D501-B1B5-4555-8995-B3E533BEDBB7}" srcOrd="5" destOrd="0" presId="urn:microsoft.com/office/officeart/2005/8/layout/hierarchy3"/>
    <dgm:cxn modelId="{B25AE0D7-398B-418D-9428-79A079812615}" type="presParOf" srcId="{BCB6BAFE-F073-4997-9DBE-62F9D0FBC3A6}" destId="{B7657998-54F4-4FAF-BA7A-C52123294CFB}" srcOrd="6" destOrd="0" presId="urn:microsoft.com/office/officeart/2005/8/layout/hierarchy3"/>
    <dgm:cxn modelId="{3D88103F-EBF0-434A-BEAF-17142A480717}" type="presParOf" srcId="{BCB6BAFE-F073-4997-9DBE-62F9D0FBC3A6}" destId="{4F2640A4-776D-47C3-BEC8-092C08A3E02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708F-014F-4E38-95E8-9D702EB5340F}">
      <dsp:nvSpPr>
        <dsp:cNvPr id="0" name=""/>
        <dsp:cNvSpPr/>
      </dsp:nvSpPr>
      <dsp:spPr>
        <a:xfrm>
          <a:off x="0" y="3345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8C0A98-4B43-4257-8540-F0A8B7955B39}">
      <dsp:nvSpPr>
        <dsp:cNvPr id="0" name=""/>
        <dsp:cNvSpPr/>
      </dsp:nvSpPr>
      <dsp:spPr>
        <a:xfrm>
          <a:off x="274320" y="172222"/>
          <a:ext cx="4107162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Физкультурные занятия </a:t>
          </a:r>
        </a:p>
      </dsp:txBody>
      <dsp:txXfrm>
        <a:off x="290172" y="188074"/>
        <a:ext cx="4075458" cy="293016"/>
      </dsp:txXfrm>
    </dsp:sp>
    <dsp:sp modelId="{80BEC100-1E42-4E22-8DE1-9A35D93DA586}">
      <dsp:nvSpPr>
        <dsp:cNvPr id="0" name=""/>
        <dsp:cNvSpPr/>
      </dsp:nvSpPr>
      <dsp:spPr>
        <a:xfrm>
          <a:off x="0" y="8335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6FC9E8-8E13-4396-AA90-E6A17BC695EB}">
      <dsp:nvSpPr>
        <dsp:cNvPr id="0" name=""/>
        <dsp:cNvSpPr/>
      </dsp:nvSpPr>
      <dsp:spPr>
        <a:xfrm>
          <a:off x="274320" y="6711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Утренняя гимнастика </a:t>
          </a:r>
        </a:p>
      </dsp:txBody>
      <dsp:txXfrm>
        <a:off x="290172" y="687034"/>
        <a:ext cx="4113594" cy="293016"/>
      </dsp:txXfrm>
    </dsp:sp>
    <dsp:sp modelId="{4BA3D6C5-682D-4994-8FE8-5B2444C4ED13}">
      <dsp:nvSpPr>
        <dsp:cNvPr id="0" name=""/>
        <dsp:cNvSpPr/>
      </dsp:nvSpPr>
      <dsp:spPr>
        <a:xfrm>
          <a:off x="0" y="13325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8F1ECE-3673-473F-B165-6446A5792FD3}">
      <dsp:nvSpPr>
        <dsp:cNvPr id="0" name=""/>
        <dsp:cNvSpPr/>
      </dsp:nvSpPr>
      <dsp:spPr>
        <a:xfrm>
          <a:off x="274320" y="117014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Подвижные игры </a:t>
          </a:r>
        </a:p>
      </dsp:txBody>
      <dsp:txXfrm>
        <a:off x="290172" y="1185994"/>
        <a:ext cx="4113594" cy="293016"/>
      </dsp:txXfrm>
    </dsp:sp>
    <dsp:sp modelId="{43EBD668-FB60-4FB6-95F9-51B3D4922078}">
      <dsp:nvSpPr>
        <dsp:cNvPr id="0" name=""/>
        <dsp:cNvSpPr/>
      </dsp:nvSpPr>
      <dsp:spPr>
        <a:xfrm>
          <a:off x="0" y="183146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749504-2C43-4E55-835F-60EF372D76FC}">
      <dsp:nvSpPr>
        <dsp:cNvPr id="0" name=""/>
        <dsp:cNvSpPr/>
      </dsp:nvSpPr>
      <dsp:spPr>
        <a:xfrm>
          <a:off x="274320" y="166910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Физминутки</a:t>
          </a:r>
        </a:p>
      </dsp:txBody>
      <dsp:txXfrm>
        <a:off x="290172" y="1684954"/>
        <a:ext cx="4132643" cy="293016"/>
      </dsp:txXfrm>
    </dsp:sp>
    <dsp:sp modelId="{DCD382B7-3AE4-481E-A27E-7CBAB94946FB}">
      <dsp:nvSpPr>
        <dsp:cNvPr id="0" name=""/>
        <dsp:cNvSpPr/>
      </dsp:nvSpPr>
      <dsp:spPr>
        <a:xfrm>
          <a:off x="0" y="233042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11FDA-3384-49D8-BE8B-BCA6778F3B8F}">
      <dsp:nvSpPr>
        <dsp:cNvPr id="0" name=""/>
        <dsp:cNvSpPr/>
      </dsp:nvSpPr>
      <dsp:spPr>
        <a:xfrm>
          <a:off x="274320" y="216806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Гимнастика после сна </a:t>
          </a:r>
        </a:p>
      </dsp:txBody>
      <dsp:txXfrm>
        <a:off x="290172" y="2183914"/>
        <a:ext cx="4132643" cy="293016"/>
      </dsp:txXfrm>
    </dsp:sp>
    <dsp:sp modelId="{22AC0737-2DD8-4B8A-BD01-DC17E5D692C1}">
      <dsp:nvSpPr>
        <dsp:cNvPr id="0" name=""/>
        <dsp:cNvSpPr/>
      </dsp:nvSpPr>
      <dsp:spPr>
        <a:xfrm>
          <a:off x="0" y="28293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A4C62C-297D-4553-AE97-0560360BC516}">
      <dsp:nvSpPr>
        <dsp:cNvPr id="0" name=""/>
        <dsp:cNvSpPr/>
      </dsp:nvSpPr>
      <dsp:spPr>
        <a:xfrm>
          <a:off x="274320" y="266702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Музыкальные занятия</a:t>
          </a:r>
        </a:p>
      </dsp:txBody>
      <dsp:txXfrm>
        <a:off x="290172" y="2682874"/>
        <a:ext cx="4132643" cy="293016"/>
      </dsp:txXfrm>
    </dsp:sp>
    <dsp:sp modelId="{677F9FC4-CD24-42FE-8119-F90A2D1F919B}">
      <dsp:nvSpPr>
        <dsp:cNvPr id="0" name=""/>
        <dsp:cNvSpPr/>
      </dsp:nvSpPr>
      <dsp:spPr>
        <a:xfrm>
          <a:off x="0" y="33283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6FCAEF-E629-461E-B1BF-4E32F0BA7C88}">
      <dsp:nvSpPr>
        <dsp:cNvPr id="0" name=""/>
        <dsp:cNvSpPr/>
      </dsp:nvSpPr>
      <dsp:spPr>
        <a:xfrm>
          <a:off x="274320" y="31659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 Спортивные игры, развлечения, праздники</a:t>
          </a:r>
        </a:p>
      </dsp:txBody>
      <dsp:txXfrm>
        <a:off x="290172" y="3181834"/>
        <a:ext cx="4113594" cy="293016"/>
      </dsp:txXfrm>
    </dsp:sp>
    <dsp:sp modelId="{75F7BE0B-F135-4970-9321-A92ABB02F5EB}">
      <dsp:nvSpPr>
        <dsp:cNvPr id="0" name=""/>
        <dsp:cNvSpPr/>
      </dsp:nvSpPr>
      <dsp:spPr>
        <a:xfrm>
          <a:off x="0" y="38273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7B42BD-8525-4332-A4E8-0A04437B67E6}">
      <dsp:nvSpPr>
        <dsp:cNvPr id="0" name=""/>
        <dsp:cNvSpPr/>
      </dsp:nvSpPr>
      <dsp:spPr>
        <a:xfrm>
          <a:off x="274320" y="366494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+mj-lt"/>
            </a:rPr>
            <a:t>Физкультурные упражнения на прогулке</a:t>
          </a:r>
          <a:endParaRPr lang="ru-RU" sz="1400" b="1" kern="1200">
            <a:latin typeface="+mj-lt"/>
          </a:endParaRPr>
        </a:p>
      </dsp:txBody>
      <dsp:txXfrm>
        <a:off x="290172" y="3680794"/>
        <a:ext cx="4132643" cy="2930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4BBEC-69B3-47CB-B4C5-B7C9ECAD305D}">
      <dsp:nvSpPr>
        <dsp:cNvPr id="0" name=""/>
        <dsp:cNvSpPr/>
      </dsp:nvSpPr>
      <dsp:spPr>
        <a:xfrm>
          <a:off x="412131" y="830"/>
          <a:ext cx="2041313" cy="4463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Практические</a:t>
          </a:r>
        </a:p>
      </dsp:txBody>
      <dsp:txXfrm>
        <a:off x="425203" y="13902"/>
        <a:ext cx="2015169" cy="420158"/>
      </dsp:txXfrm>
    </dsp:sp>
    <dsp:sp modelId="{F4F57958-B0D0-4A2F-8A49-AA499086303A}">
      <dsp:nvSpPr>
        <dsp:cNvPr id="0" name=""/>
        <dsp:cNvSpPr/>
      </dsp:nvSpPr>
      <dsp:spPr>
        <a:xfrm>
          <a:off x="616262" y="447132"/>
          <a:ext cx="204131" cy="614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4808"/>
              </a:lnTo>
              <a:lnTo>
                <a:pt x="204131" y="6148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0CCCD-F3CA-4ABD-BA9E-08998F4583CA}">
      <dsp:nvSpPr>
        <dsp:cNvPr id="0" name=""/>
        <dsp:cNvSpPr/>
      </dsp:nvSpPr>
      <dsp:spPr>
        <a:xfrm>
          <a:off x="820393" y="652068"/>
          <a:ext cx="1498546" cy="8197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sp:txBody>
      <dsp:txXfrm>
        <a:off x="844403" y="676078"/>
        <a:ext cx="1450526" cy="771725"/>
      </dsp:txXfrm>
    </dsp:sp>
    <dsp:sp modelId="{0E7E6525-1170-4E55-9889-563A7B4EA4D1}">
      <dsp:nvSpPr>
        <dsp:cNvPr id="0" name=""/>
        <dsp:cNvSpPr/>
      </dsp:nvSpPr>
      <dsp:spPr>
        <a:xfrm>
          <a:off x="616262" y="447132"/>
          <a:ext cx="204131" cy="1728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764"/>
              </a:lnTo>
              <a:lnTo>
                <a:pt x="204131" y="17287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FD2C2-F670-45EF-BBC7-F065D64CE40D}">
      <dsp:nvSpPr>
        <dsp:cNvPr id="0" name=""/>
        <dsp:cNvSpPr/>
      </dsp:nvSpPr>
      <dsp:spPr>
        <a:xfrm>
          <a:off x="820393" y="1676750"/>
          <a:ext cx="1519033" cy="998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sp:txBody>
      <dsp:txXfrm>
        <a:off x="849632" y="1705989"/>
        <a:ext cx="1460555" cy="939816"/>
      </dsp:txXfrm>
    </dsp:sp>
    <dsp:sp modelId="{BD6BB96D-B0FB-4207-81D1-F11E2A406979}">
      <dsp:nvSpPr>
        <dsp:cNvPr id="0" name=""/>
        <dsp:cNvSpPr/>
      </dsp:nvSpPr>
      <dsp:spPr>
        <a:xfrm>
          <a:off x="2863317" y="830"/>
          <a:ext cx="2179473" cy="4506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Информационные</a:t>
          </a:r>
        </a:p>
      </dsp:txBody>
      <dsp:txXfrm>
        <a:off x="2876516" y="14029"/>
        <a:ext cx="2153075" cy="424240"/>
      </dsp:txXfrm>
    </dsp:sp>
    <dsp:sp modelId="{DE9B6AD6-0B3B-413B-9CE1-0CF30E734B19}">
      <dsp:nvSpPr>
        <dsp:cNvPr id="0" name=""/>
        <dsp:cNvSpPr/>
      </dsp:nvSpPr>
      <dsp:spPr>
        <a:xfrm>
          <a:off x="3081264" y="451468"/>
          <a:ext cx="217947" cy="44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265"/>
              </a:lnTo>
              <a:lnTo>
                <a:pt x="217947" y="44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B6FF7-9DC0-4258-A625-28B54F394C5B}">
      <dsp:nvSpPr>
        <dsp:cNvPr id="0" name=""/>
        <dsp:cNvSpPr/>
      </dsp:nvSpPr>
      <dsp:spPr>
        <a:xfrm>
          <a:off x="3299211" y="656405"/>
          <a:ext cx="1775056" cy="478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Иформационные стенды</a:t>
          </a:r>
        </a:p>
      </dsp:txBody>
      <dsp:txXfrm>
        <a:off x="3313230" y="670424"/>
        <a:ext cx="1747018" cy="450619"/>
      </dsp:txXfrm>
    </dsp:sp>
    <dsp:sp modelId="{A4D320D4-E740-4649-A28B-6D576A467C6A}">
      <dsp:nvSpPr>
        <dsp:cNvPr id="0" name=""/>
        <dsp:cNvSpPr/>
      </dsp:nvSpPr>
      <dsp:spPr>
        <a:xfrm>
          <a:off x="3081264" y="451468"/>
          <a:ext cx="217947" cy="1076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6768"/>
              </a:lnTo>
              <a:lnTo>
                <a:pt x="217947" y="1076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03341-BFA1-4AEE-B820-E5BD5D16BF03}">
      <dsp:nvSpPr>
        <dsp:cNvPr id="0" name=""/>
        <dsp:cNvSpPr/>
      </dsp:nvSpPr>
      <dsp:spPr>
        <a:xfrm>
          <a:off x="3299211" y="1339999"/>
          <a:ext cx="1761258" cy="3764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Папки-передвижки</a:t>
          </a:r>
        </a:p>
      </dsp:txBody>
      <dsp:txXfrm>
        <a:off x="3310238" y="1351026"/>
        <a:ext cx="1739204" cy="354422"/>
      </dsp:txXfrm>
    </dsp:sp>
    <dsp:sp modelId="{538C8FFC-A57B-44B5-893B-FAEAAF6BAEA0}">
      <dsp:nvSpPr>
        <dsp:cNvPr id="0" name=""/>
        <dsp:cNvSpPr/>
      </dsp:nvSpPr>
      <dsp:spPr>
        <a:xfrm>
          <a:off x="3081264" y="451468"/>
          <a:ext cx="217947" cy="168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5187"/>
              </a:lnTo>
              <a:lnTo>
                <a:pt x="217947" y="1685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D501-B1B5-4555-8995-B3E533BEDBB7}">
      <dsp:nvSpPr>
        <dsp:cNvPr id="0" name=""/>
        <dsp:cNvSpPr/>
      </dsp:nvSpPr>
      <dsp:spPr>
        <a:xfrm>
          <a:off x="3299211" y="1921411"/>
          <a:ext cx="1758006" cy="430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Выставки детских работ</a:t>
          </a:r>
        </a:p>
      </dsp:txBody>
      <dsp:txXfrm>
        <a:off x="3311820" y="1934020"/>
        <a:ext cx="1732788" cy="405271"/>
      </dsp:txXfrm>
    </dsp:sp>
    <dsp:sp modelId="{B7657998-54F4-4FAF-BA7A-C52123294CFB}">
      <dsp:nvSpPr>
        <dsp:cNvPr id="0" name=""/>
        <dsp:cNvSpPr/>
      </dsp:nvSpPr>
      <dsp:spPr>
        <a:xfrm>
          <a:off x="3081264" y="451468"/>
          <a:ext cx="217947" cy="2487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7119"/>
              </a:lnTo>
              <a:lnTo>
                <a:pt x="217947" y="24871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640A4-776D-47C3-BEC8-092C08A3E02C}">
      <dsp:nvSpPr>
        <dsp:cNvPr id="0" name=""/>
        <dsp:cNvSpPr/>
      </dsp:nvSpPr>
      <dsp:spPr>
        <a:xfrm>
          <a:off x="3299211" y="2556837"/>
          <a:ext cx="1771856" cy="7635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Открытые просмотры разных видов деятельности</a:t>
          </a:r>
        </a:p>
      </dsp:txBody>
      <dsp:txXfrm>
        <a:off x="3321573" y="2579199"/>
        <a:ext cx="1727132" cy="718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F51C-E8DE-4C2D-8AAA-14E28BB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11204</Words>
  <Characters>63866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444</cp:lastModifiedBy>
  <cp:revision>2</cp:revision>
  <dcterms:created xsi:type="dcterms:W3CDTF">2021-04-28T08:17:00Z</dcterms:created>
  <dcterms:modified xsi:type="dcterms:W3CDTF">2021-04-28T08:17:00Z</dcterms:modified>
</cp:coreProperties>
</file>